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28B8" w:rsidRDefault="000628B8">
      <w:pPr>
        <w:spacing w:line="260" w:lineRule="exact"/>
      </w:pPr>
      <w:r>
        <w:rPr>
          <w:rFonts w:ascii="ＭＳ 明朝" w:hAnsi="ＭＳ 明朝" w:cs="ＭＳ 明朝"/>
          <w:color w:val="000000"/>
          <w:szCs w:val="21"/>
        </w:rPr>
        <w:t>第四号様式（第一条の三、第三条、第三条の三関係）（Ａ４）</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jc w:val="center"/>
      </w:pPr>
      <w:r>
        <w:rPr>
          <w:rFonts w:ascii="ＭＳ 明朝" w:hAnsi="ＭＳ 明朝" w:cs="ＭＳ 明朝"/>
          <w:color w:val="000000"/>
          <w:szCs w:val="21"/>
        </w:rPr>
        <w:t>計画変更確認申請書（建築物）</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jc w:val="center"/>
      </w:pPr>
      <w:r>
        <w:rPr>
          <w:rFonts w:ascii="ＭＳ 明朝" w:hAnsi="ＭＳ 明朝" w:cs="ＭＳ 明朝"/>
          <w:color w:val="000000"/>
          <w:szCs w:val="21"/>
        </w:rPr>
        <w:t>（第一面）</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pPr>
      <w:r>
        <w:rPr>
          <w:rFonts w:ascii="ＭＳ 明朝" w:hAnsi="ＭＳ 明朝" w:cs="ＭＳ 明朝"/>
          <w:color w:val="000000"/>
          <w:szCs w:val="21"/>
        </w:rPr>
        <w:t xml:space="preserve">　</w:t>
      </w:r>
      <w:r>
        <w:rPr>
          <w:rFonts w:ascii="ＭＳ 明朝" w:hAnsi="ＭＳ 明朝" w:cs="ＭＳ 明朝"/>
          <w:color w:val="000000"/>
          <w:spacing w:val="8"/>
          <w:szCs w:val="21"/>
        </w:rPr>
        <w:t>建築基準法第６条第１項又は第６条の２第１項の規定による計画の変更の確認を申請します。この申請書及び添付図書に記載の事項は、事実に相違ありません。</w:t>
      </w:r>
    </w:p>
    <w:p w:rsidR="000628B8" w:rsidRDefault="000628B8">
      <w:pPr>
        <w:spacing w:line="260" w:lineRule="exact"/>
        <w:rPr>
          <w:rFonts w:ascii="ＭＳ 明朝" w:hAnsi="ＭＳ 明朝" w:cs="ＭＳ 明朝"/>
          <w:color w:val="000000"/>
          <w:spacing w:val="8"/>
          <w:szCs w:val="21"/>
        </w:rPr>
      </w:pPr>
    </w:p>
    <w:p w:rsidR="000628B8" w:rsidRDefault="000628B8">
      <w:pPr>
        <w:spacing w:line="260" w:lineRule="exact"/>
        <w:rPr>
          <w:rFonts w:ascii="ＭＳ 明朝" w:hAnsi="ＭＳ 明朝" w:cs="ＭＳ 明朝"/>
          <w:color w:val="000000"/>
          <w:spacing w:val="8"/>
          <w:szCs w:val="21"/>
        </w:rPr>
      </w:pPr>
    </w:p>
    <w:p w:rsidR="000628B8" w:rsidRDefault="00D22BC5">
      <w:pPr>
        <w:spacing w:line="260" w:lineRule="exact"/>
      </w:pPr>
      <w:r>
        <w:rPr>
          <w:rFonts w:ascii="ＭＳ 明朝" w:hAnsi="ＭＳ 明朝" w:cs="ＭＳ 明朝"/>
          <w:color w:val="000000"/>
          <w:szCs w:val="21"/>
        </w:rPr>
        <w:t xml:space="preserve">　建築主事</w:t>
      </w:r>
      <w:r>
        <w:rPr>
          <w:rFonts w:ascii="ＭＳ 明朝" w:hAnsi="ＭＳ 明朝" w:cs="ＭＳ 明朝" w:hint="eastAsia"/>
          <w:color w:val="000000"/>
          <w:szCs w:val="21"/>
        </w:rPr>
        <w:t xml:space="preserve">　　　</w:t>
      </w:r>
      <w:r w:rsidR="000628B8">
        <w:rPr>
          <w:rFonts w:ascii="ＭＳ 明朝" w:hAnsi="ＭＳ 明朝" w:cs="ＭＳ 明朝"/>
          <w:color w:val="000000"/>
          <w:szCs w:val="21"/>
        </w:rPr>
        <w:t>様</w:t>
      </w:r>
    </w:p>
    <w:p w:rsidR="000628B8" w:rsidRDefault="000628B8">
      <w:pPr>
        <w:spacing w:line="260" w:lineRule="exact"/>
        <w:rPr>
          <w:rFonts w:ascii="ＭＳ 明朝" w:hAnsi="ＭＳ 明朝" w:cs="ＭＳ 明朝"/>
          <w:color w:val="000000"/>
          <w:szCs w:val="21"/>
        </w:rPr>
      </w:pPr>
    </w:p>
    <w:p w:rsidR="000628B8" w:rsidRDefault="000628B8">
      <w:pPr>
        <w:spacing w:line="260" w:lineRule="exact"/>
        <w:jc w:val="right"/>
      </w:pPr>
      <w:r>
        <w:rPr>
          <w:rFonts w:ascii="ＭＳ 明朝" w:hAnsi="ＭＳ 明朝" w:cs="ＭＳ 明朝"/>
          <w:color w:val="000000"/>
          <w:szCs w:val="21"/>
        </w:rPr>
        <w:t xml:space="preserve">　　年　　月　　日</w:t>
      </w:r>
    </w:p>
    <w:p w:rsidR="000628B8" w:rsidRDefault="000628B8">
      <w:pPr>
        <w:rPr>
          <w:rFonts w:ascii="ＭＳ 明朝" w:hAnsi="ＭＳ 明朝" w:cs="ＭＳ 明朝"/>
          <w:color w:val="000000"/>
          <w:szCs w:val="21"/>
        </w:rPr>
      </w:pPr>
    </w:p>
    <w:tbl>
      <w:tblPr>
        <w:tblW w:w="0" w:type="auto"/>
        <w:tblInd w:w="-20" w:type="dxa"/>
        <w:tblLayout w:type="fixed"/>
        <w:tblCellMar>
          <w:left w:w="99" w:type="dxa"/>
          <w:right w:w="99" w:type="dxa"/>
        </w:tblCellMar>
        <w:tblLook w:val="0000" w:firstRow="0" w:lastRow="0" w:firstColumn="0" w:lastColumn="0" w:noHBand="0" w:noVBand="0"/>
      </w:tblPr>
      <w:tblGrid>
        <w:gridCol w:w="2510"/>
        <w:gridCol w:w="2100"/>
        <w:gridCol w:w="2097"/>
        <w:gridCol w:w="2567"/>
      </w:tblGrid>
      <w:tr w:rsidR="000628B8">
        <w:trPr>
          <w:cantSplit/>
        </w:trPr>
        <w:tc>
          <w:tcPr>
            <w:tcW w:w="9274" w:type="dxa"/>
            <w:gridSpan w:val="4"/>
            <w:tcBorders>
              <w:bottom w:val="single" w:sz="4" w:space="0" w:color="000001"/>
            </w:tcBorders>
            <w:shd w:val="clear" w:color="auto" w:fill="FFFFFF"/>
          </w:tcPr>
          <w:p w:rsidR="000628B8" w:rsidRDefault="000628B8">
            <w:r>
              <w:rPr>
                <w:rFonts w:ascii="ＭＳ 明朝" w:hAnsi="ＭＳ 明朝" w:cs="ＭＳ 明朝"/>
                <w:color w:val="000000"/>
                <w:szCs w:val="21"/>
              </w:rPr>
              <w:t xml:space="preserve">　　　　　　　　　　　　　　　　　　　　　　申請者氏名　　　　　　　　　　　　　　　</w:t>
            </w:r>
          </w:p>
          <w:p w:rsidR="000628B8" w:rsidRDefault="000628B8">
            <w:pPr>
              <w:rPr>
                <w:rFonts w:ascii="ＭＳ 明朝" w:hAnsi="ＭＳ 明朝" w:cs="ＭＳ 明朝"/>
                <w:color w:val="000000"/>
                <w:szCs w:val="21"/>
              </w:rPr>
            </w:pPr>
          </w:p>
        </w:tc>
      </w:tr>
      <w:tr w:rsidR="000628B8">
        <w:trPr>
          <w:cantSplit/>
        </w:trPr>
        <w:tc>
          <w:tcPr>
            <w:tcW w:w="9274" w:type="dxa"/>
            <w:gridSpan w:val="4"/>
            <w:tcBorders>
              <w:top w:val="single" w:sz="4" w:space="0" w:color="000001"/>
              <w:bottom w:val="single" w:sz="4" w:space="0" w:color="000001"/>
            </w:tcBorders>
            <w:shd w:val="clear" w:color="auto" w:fill="FFFFFF"/>
          </w:tcPr>
          <w:p w:rsidR="000628B8" w:rsidRDefault="000628B8">
            <w:pPr>
              <w:snapToGrid w:val="0"/>
              <w:rPr>
                <w:rFonts w:ascii="ＭＳ 明朝" w:hAnsi="ＭＳ 明朝" w:cs="ＭＳ 明朝"/>
                <w:color w:val="000000"/>
                <w:szCs w:val="21"/>
              </w:rPr>
            </w:pPr>
          </w:p>
          <w:p w:rsidR="000628B8" w:rsidRDefault="000628B8">
            <w:r>
              <w:rPr>
                <w:rFonts w:ascii="ＭＳ 明朝" w:hAnsi="ＭＳ 明朝" w:cs="ＭＳ 明朝"/>
                <w:color w:val="000000"/>
                <w:szCs w:val="21"/>
              </w:rPr>
              <w:t xml:space="preserve">　　　　　　　　　　　　　　　　　　　　　　設計者氏名　　　　　　　　　　　　　　　</w:t>
            </w:r>
          </w:p>
          <w:p w:rsidR="000628B8" w:rsidRDefault="000628B8">
            <w:pPr>
              <w:rPr>
                <w:rFonts w:ascii="ＭＳ 明朝" w:hAnsi="ＭＳ 明朝" w:cs="ＭＳ 明朝"/>
                <w:color w:val="000000"/>
                <w:szCs w:val="21"/>
              </w:rPr>
            </w:pPr>
          </w:p>
        </w:tc>
      </w:tr>
      <w:tr w:rsidR="000628B8">
        <w:trPr>
          <w:cantSplit/>
        </w:trPr>
        <w:tc>
          <w:tcPr>
            <w:tcW w:w="9274" w:type="dxa"/>
            <w:gridSpan w:val="4"/>
            <w:tcBorders>
              <w:top w:val="single" w:sz="4" w:space="0" w:color="000001"/>
              <w:bottom w:val="single" w:sz="4" w:space="0" w:color="000001"/>
            </w:tcBorders>
            <w:shd w:val="clear" w:color="auto" w:fill="FFFFFF"/>
          </w:tcPr>
          <w:p w:rsidR="000628B8" w:rsidRDefault="000628B8">
            <w:pPr>
              <w:snapToGrid w:val="0"/>
              <w:spacing w:line="240" w:lineRule="exact"/>
              <w:rPr>
                <w:rFonts w:ascii="ＭＳ 明朝" w:hAnsi="ＭＳ 明朝" w:cs="ＭＳ 明朝"/>
                <w:color w:val="000000"/>
                <w:szCs w:val="21"/>
              </w:rPr>
            </w:pPr>
          </w:p>
          <w:p w:rsidR="000628B8" w:rsidRDefault="000628B8">
            <w:pPr>
              <w:spacing w:line="240" w:lineRule="exact"/>
            </w:pPr>
            <w:r>
              <w:rPr>
                <w:rFonts w:ascii="ＭＳ 明朝" w:hAnsi="ＭＳ 明朝" w:cs="ＭＳ 明朝"/>
                <w:color w:val="000000"/>
                <w:szCs w:val="21"/>
              </w:rPr>
              <w:t>【計画を変更する建築物の直前の確認】</w:t>
            </w:r>
          </w:p>
          <w:p w:rsidR="000628B8" w:rsidRDefault="000628B8">
            <w:pPr>
              <w:spacing w:line="240" w:lineRule="exact"/>
            </w:pPr>
            <w:r>
              <w:rPr>
                <w:rFonts w:ascii="ＭＳ 明朝" w:hAnsi="ＭＳ 明朝" w:cs="ＭＳ 明朝"/>
                <w:color w:val="000000"/>
                <w:szCs w:val="21"/>
              </w:rPr>
              <w:t xml:space="preserve">　【確認済証番号】　　　　第　　　　　　　　　号</w:t>
            </w:r>
          </w:p>
          <w:p w:rsidR="000628B8" w:rsidRDefault="000628B8">
            <w:pPr>
              <w:spacing w:line="240" w:lineRule="exact"/>
            </w:pPr>
            <w:r>
              <w:rPr>
                <w:rFonts w:ascii="ＭＳ 明朝" w:hAnsi="ＭＳ 明朝" w:cs="ＭＳ 明朝"/>
                <w:color w:val="000000"/>
                <w:szCs w:val="21"/>
              </w:rPr>
              <w:t xml:space="preserve">　【確認済証交付年月日】　　　年　　月　　日</w:t>
            </w:r>
          </w:p>
          <w:p w:rsidR="000628B8" w:rsidRDefault="000628B8">
            <w:pPr>
              <w:spacing w:line="240" w:lineRule="exact"/>
            </w:pPr>
            <w:r>
              <w:rPr>
                <w:rFonts w:ascii="ＭＳ 明朝" w:hAnsi="ＭＳ 明朝" w:cs="ＭＳ 明朝"/>
                <w:color w:val="000000"/>
                <w:szCs w:val="21"/>
              </w:rPr>
              <w:t xml:space="preserve">　【確認済証交付者】</w:t>
            </w:r>
          </w:p>
          <w:p w:rsidR="000628B8" w:rsidRDefault="000628B8">
            <w:pPr>
              <w:spacing w:line="240" w:lineRule="exact"/>
            </w:pPr>
            <w:r>
              <w:rPr>
                <w:rFonts w:ascii="ＭＳ 明朝" w:hAnsi="ＭＳ 明朝" w:cs="ＭＳ 明朝"/>
                <w:color w:val="000000"/>
                <w:szCs w:val="21"/>
              </w:rPr>
              <w:t xml:space="preserve">　【計画変更の概要】</w:t>
            </w: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p w:rsidR="000628B8" w:rsidRDefault="000628B8">
            <w:pPr>
              <w:spacing w:line="240" w:lineRule="exact"/>
              <w:rPr>
                <w:rFonts w:ascii="ＭＳ 明朝" w:hAnsi="ＭＳ 明朝" w:cs="ＭＳ 明朝"/>
                <w:color w:val="000000"/>
                <w:szCs w:val="21"/>
              </w:rPr>
            </w:pPr>
          </w:p>
        </w:tc>
      </w:tr>
      <w:tr w:rsidR="000628B8">
        <w:tblPrEx>
          <w:tblCellMar>
            <w:left w:w="79" w:type="dxa"/>
          </w:tblCellMar>
        </w:tblPrEx>
        <w:trPr>
          <w:cantSplit/>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numPr>
                <w:ilvl w:val="0"/>
                <w:numId w:val="1"/>
              </w:numPr>
              <w:spacing w:before="120"/>
            </w:pPr>
            <w:r>
              <w:rPr>
                <w:rFonts w:ascii="ＭＳ 明朝" w:hAnsi="ＭＳ 明朝" w:cs="ＭＳ 明朝"/>
                <w:color w:val="000000"/>
                <w:szCs w:val="21"/>
              </w:rPr>
              <w:t>手数料欄</w:t>
            </w:r>
          </w:p>
          <w:p w:rsidR="000628B8" w:rsidRDefault="000628B8">
            <w:pPr>
              <w:spacing w:before="120"/>
              <w:rPr>
                <w:rFonts w:ascii="ＭＳ 明朝" w:hAnsi="ＭＳ 明朝" w:cs="ＭＳ 明朝"/>
                <w:color w:val="000000"/>
                <w:szCs w:val="21"/>
              </w:rPr>
            </w:pPr>
          </w:p>
          <w:p w:rsidR="000628B8" w:rsidRDefault="000628B8">
            <w:pPr>
              <w:spacing w:before="120"/>
              <w:rPr>
                <w:rFonts w:ascii="ＭＳ 明朝" w:hAnsi="ＭＳ 明朝" w:cs="ＭＳ 明朝"/>
                <w:color w:val="000000"/>
                <w:szCs w:val="21"/>
              </w:rPr>
            </w:pPr>
          </w:p>
          <w:p w:rsidR="000628B8" w:rsidRDefault="000628B8">
            <w:pPr>
              <w:spacing w:before="120"/>
              <w:rPr>
                <w:rFonts w:ascii="ＭＳ 明朝" w:hAnsi="ＭＳ 明朝" w:cs="ＭＳ 明朝"/>
                <w:color w:val="000000"/>
                <w:szCs w:val="21"/>
              </w:rPr>
            </w:pP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※受付欄</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※確認番号欄</w:t>
            </w: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 xml:space="preserve">　　年　　月　　日</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 xml:space="preserve">　　年　　月　　日</w:t>
            </w: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第　　　　　　　　　号</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第　　　　　　　　　号</w:t>
            </w:r>
          </w:p>
        </w:tc>
      </w:tr>
      <w:tr w:rsidR="000628B8">
        <w:tblPrEx>
          <w:tblCellMar>
            <w:left w:w="79" w:type="dxa"/>
          </w:tblCellMar>
        </w:tblPrEx>
        <w:trPr>
          <w:cantSplit/>
        </w:trPr>
        <w:tc>
          <w:tcPr>
            <w:tcW w:w="2510" w:type="dxa"/>
            <w:tcBorders>
              <w:top w:val="single" w:sz="4" w:space="0" w:color="000001"/>
              <w:left w:val="single" w:sz="4" w:space="0" w:color="000001"/>
              <w:bottom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係員氏名</w:t>
            </w:r>
          </w:p>
        </w:tc>
        <w:tc>
          <w:tcPr>
            <w:tcW w:w="2100"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097" w:type="dxa"/>
            <w:tcBorders>
              <w:top w:val="single" w:sz="4" w:space="0" w:color="000001"/>
              <w:left w:val="single" w:sz="4" w:space="0" w:color="000001"/>
              <w:bottom w:val="single" w:sz="4" w:space="0" w:color="000001"/>
            </w:tcBorders>
            <w:shd w:val="clear" w:color="auto" w:fill="FFFFFF"/>
          </w:tcPr>
          <w:p w:rsidR="000628B8" w:rsidRDefault="000628B8">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0628B8" w:rsidRDefault="000628B8">
            <w:pPr>
              <w:spacing w:before="120" w:after="120" w:line="240" w:lineRule="exact"/>
            </w:pPr>
            <w:r>
              <w:rPr>
                <w:rFonts w:ascii="ＭＳ 明朝" w:hAnsi="ＭＳ 明朝" w:cs="ＭＳ 明朝"/>
                <w:color w:val="000000"/>
                <w:szCs w:val="21"/>
              </w:rPr>
              <w:t>係員氏名</w:t>
            </w:r>
          </w:p>
        </w:tc>
      </w:tr>
    </w:tbl>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rPr>
          <w:rFonts w:ascii="ＭＳ 明朝" w:hAnsi="ＭＳ 明朝" w:cs="ＭＳ 明朝"/>
          <w:color w:val="000000"/>
          <w:szCs w:val="21"/>
        </w:rPr>
      </w:pPr>
    </w:p>
    <w:p w:rsidR="000628B8" w:rsidRDefault="000628B8">
      <w:pPr>
        <w:spacing w:line="260" w:lineRule="exact"/>
      </w:pPr>
      <w:r>
        <w:rPr>
          <w:rFonts w:ascii="ＭＳ 明朝" w:hAnsi="ＭＳ 明朝" w:cs="ＭＳ 明朝"/>
          <w:color w:val="000000"/>
          <w:szCs w:val="21"/>
        </w:rPr>
        <w:t>（注意）</w:t>
      </w:r>
    </w:p>
    <w:p w:rsidR="000628B8" w:rsidRDefault="000628B8">
      <w:pPr>
        <w:numPr>
          <w:ilvl w:val="0"/>
          <w:numId w:val="2"/>
        </w:numPr>
        <w:spacing w:line="260" w:lineRule="exact"/>
      </w:pPr>
      <w:r>
        <w:rPr>
          <w:rFonts w:ascii="ＭＳ 明朝" w:hAnsi="ＭＳ 明朝" w:cs="ＭＳ 明朝"/>
          <w:color w:val="000000"/>
          <w:spacing w:val="-6"/>
          <w:szCs w:val="21"/>
        </w:rPr>
        <w:t>数字は算用数字を用いてください。</w:t>
      </w:r>
    </w:p>
    <w:p w:rsidR="000628B8" w:rsidRDefault="000628B8">
      <w:pPr>
        <w:numPr>
          <w:ilvl w:val="0"/>
          <w:numId w:val="2"/>
        </w:numPr>
        <w:spacing w:line="260" w:lineRule="exact"/>
      </w:pPr>
      <w:r>
        <w:rPr>
          <w:rFonts w:ascii="ＭＳ 明朝" w:hAnsi="ＭＳ 明朝" w:cs="ＭＳ 明朝"/>
          <w:color w:val="000000"/>
          <w:spacing w:val="-6"/>
          <w:szCs w:val="21"/>
        </w:rPr>
        <w:t>※印のある欄は記入しないでください。</w:t>
      </w:r>
    </w:p>
    <w:p w:rsidR="000628B8" w:rsidRDefault="000628B8">
      <w:pPr>
        <w:spacing w:line="240" w:lineRule="exact"/>
        <w:ind w:left="424" w:hanging="283"/>
        <w:jc w:val="left"/>
        <w:textAlignment w:val="baseline"/>
        <w:rPr>
          <w:rFonts w:ascii="ＭＳ 明朝" w:hAnsi="ＭＳ 明朝" w:cs="ＭＳ 明朝"/>
          <w:color w:val="000000"/>
          <w:szCs w:val="21"/>
        </w:rPr>
      </w:pPr>
      <w:r>
        <w:rPr>
          <w:rFonts w:ascii="ＭＳ 明朝" w:hAnsi="ＭＳ 明朝" w:cs="ＭＳ 明朝"/>
          <w:color w:val="000000"/>
          <w:szCs w:val="21"/>
        </w:rPr>
        <w:t>い。</w:t>
      </w:r>
    </w:p>
    <w:p w:rsidR="009C1C93" w:rsidRDefault="009C1C93">
      <w:pPr>
        <w:spacing w:line="240" w:lineRule="exact"/>
        <w:ind w:left="424" w:hanging="283"/>
        <w:jc w:val="left"/>
        <w:textAlignment w:val="baseline"/>
        <w:rPr>
          <w:rFonts w:ascii="ＭＳ 明朝" w:hAnsi="ＭＳ 明朝" w:cs="ＭＳ 明朝"/>
          <w:color w:val="000000"/>
          <w:szCs w:val="21"/>
        </w:rPr>
      </w:pPr>
    </w:p>
    <w:p w:rsidR="009C1C93" w:rsidRDefault="009C1C93">
      <w:pPr>
        <w:spacing w:line="240" w:lineRule="exact"/>
        <w:ind w:left="424" w:hanging="283"/>
        <w:jc w:val="left"/>
        <w:textAlignment w:val="baseline"/>
        <w:rPr>
          <w:rFonts w:ascii="ＭＳ 明朝" w:hAnsi="ＭＳ 明朝" w:cs="ＭＳ 明朝"/>
          <w:color w:val="000000"/>
          <w:szCs w:val="21"/>
        </w:rPr>
      </w:pPr>
    </w:p>
    <w:p w:rsidR="009C1C93" w:rsidRDefault="009C1C93">
      <w:pPr>
        <w:spacing w:line="240" w:lineRule="exact"/>
        <w:ind w:left="424" w:hanging="283"/>
        <w:jc w:val="left"/>
        <w:textAlignment w:val="baseline"/>
        <w:rPr>
          <w:rFonts w:ascii="ＭＳ 明朝" w:hAnsi="ＭＳ 明朝" w:cs="ＭＳ 明朝"/>
          <w:color w:val="000000"/>
          <w:szCs w:val="21"/>
        </w:rPr>
      </w:pPr>
    </w:p>
    <w:p w:rsidR="009C1C93" w:rsidRDefault="009C1C93">
      <w:pPr>
        <w:spacing w:line="240" w:lineRule="exact"/>
        <w:ind w:left="424" w:hanging="283"/>
        <w:jc w:val="left"/>
        <w:textAlignment w:val="baseline"/>
        <w:rPr>
          <w:rFonts w:ascii="ＭＳ 明朝" w:hAnsi="ＭＳ 明朝" w:cs="ＭＳ 明朝"/>
          <w:color w:val="000000"/>
          <w:szCs w:val="21"/>
        </w:rPr>
      </w:pPr>
    </w:p>
    <w:p w:rsidR="009C1C93" w:rsidRPr="00727B58" w:rsidRDefault="009C1C93" w:rsidP="009C1C93">
      <w:pPr>
        <w:pStyle w:val="ab"/>
        <w:spacing w:line="240" w:lineRule="exact"/>
        <w:jc w:val="center"/>
        <w:rPr>
          <w:spacing w:val="0"/>
        </w:rPr>
      </w:pPr>
      <w:r w:rsidRPr="00727B58">
        <w:rPr>
          <w:rFonts w:hint="eastAsia"/>
          <w:spacing w:val="0"/>
        </w:rPr>
        <w:lastRenderedPageBreak/>
        <w:t>（第二面）</w:t>
      </w:r>
    </w:p>
    <w:p w:rsidR="009C1C93" w:rsidRPr="00727B58" w:rsidRDefault="009C1C93" w:rsidP="009C1C93">
      <w:pPr>
        <w:pStyle w:val="ab"/>
        <w:spacing w:afterLines="30" w:after="72" w:line="240" w:lineRule="exact"/>
        <w:rPr>
          <w:spacing w:val="0"/>
        </w:rPr>
      </w:pPr>
      <w:r w:rsidRPr="00727B58">
        <w:rPr>
          <w:noProof/>
          <w:spacing w:val="0"/>
          <w:sz w:val="20"/>
        </w:rPr>
        <mc:AlternateContent>
          <mc:Choice Requires="wps">
            <w:drawing>
              <wp:anchor distT="0" distB="0" distL="114300" distR="114300" simplePos="0" relativeHeight="251663360" behindDoc="0" locked="0" layoutInCell="1" allowOverlap="1" wp14:anchorId="71C1A403" wp14:editId="2CBE0319">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5605" id="Line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rF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LjBTp&#10;oEdboTjK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HsODC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"/>
            </w:pict>
          </mc:Fallback>
        </mc:AlternateContent>
      </w:r>
      <w:r w:rsidRPr="00727B58">
        <w:rPr>
          <w:spacing w:val="0"/>
        </w:rPr>
        <w:t xml:space="preserve"> </w:t>
      </w:r>
      <w:r w:rsidRPr="00727B58">
        <w:rPr>
          <w:rFonts w:hint="eastAsia"/>
          <w:spacing w:val="0"/>
        </w:rPr>
        <w:t xml:space="preserve">　建築主等の概要</w:t>
      </w:r>
    </w:p>
    <w:p w:rsidR="009C1C93" w:rsidRPr="00727B58" w:rsidRDefault="009C1C93" w:rsidP="009C1C93">
      <w:pPr>
        <w:pStyle w:val="ab"/>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rsidR="009C1C93" w:rsidRPr="00727B58" w:rsidRDefault="009C1C93" w:rsidP="009C1C93">
      <w:pPr>
        <w:pStyle w:val="ab"/>
        <w:spacing w:afterLines="40" w:after="96" w:line="240" w:lineRule="exact"/>
        <w:rPr>
          <w:spacing w:val="0"/>
        </w:rPr>
      </w:pPr>
      <w:r w:rsidRPr="00727B58">
        <w:rPr>
          <w:noProof/>
          <w:spacing w:val="0"/>
          <w:sz w:val="20"/>
        </w:rPr>
        <mc:AlternateContent>
          <mc:Choice Requires="wps">
            <w:drawing>
              <wp:anchor distT="0" distB="0" distL="114300" distR="114300" simplePos="0" relativeHeight="251674624" behindDoc="0" locked="0" layoutInCell="1" allowOverlap="1" wp14:anchorId="1089A13D" wp14:editId="0AFB5BC2">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AA526" id="Line 7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b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"/>
            </w:pict>
          </mc:Fallback>
        </mc:AlternateContent>
      </w: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電話番号】　</w:t>
      </w:r>
    </w:p>
    <w:p w:rsidR="009C1C93" w:rsidRPr="00727B58" w:rsidRDefault="009C1C93" w:rsidP="009C1C93">
      <w:pPr>
        <w:pStyle w:val="ab"/>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0" w:lineRule="exact"/>
        <w:rPr>
          <w:spacing w:val="0"/>
        </w:rPr>
      </w:pPr>
      <w:r w:rsidRPr="00727B58">
        <w:rPr>
          <w:rFonts w:hint="eastAsia"/>
          <w:spacing w:val="0"/>
        </w:rPr>
        <w:t xml:space="preserve">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9C1C93" w:rsidRPr="00727B58" w:rsidRDefault="009C1C93" w:rsidP="009C1C93">
      <w:pPr>
        <w:pStyle w:val="ab"/>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9C1C93" w:rsidRPr="00727B58" w:rsidRDefault="009C1C93" w:rsidP="009C1C93">
      <w:pPr>
        <w:pStyle w:val="ab"/>
        <w:spacing w:beforeLines="40" w:before="96" w:line="400" w:lineRule="exact"/>
        <w:rPr>
          <w:spacing w:val="0"/>
        </w:rPr>
      </w:pPr>
      <w:r w:rsidRPr="00727B58">
        <w:rPr>
          <w:noProof/>
          <w:spacing w:val="0"/>
          <w:sz w:val="20"/>
        </w:rPr>
        <mc:AlternateContent>
          <mc:Choice Requires="wps">
            <w:drawing>
              <wp:anchor distT="0" distB="0" distL="114300" distR="114300" simplePos="0" relativeHeight="251675648" behindDoc="0" locked="0" layoutInCell="1" allowOverlap="1" wp14:anchorId="67FBD699" wp14:editId="4364A378">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5CE71" id="Line 7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9e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6QY/XhIC&#10;AAAqBAAADgAAAAAAAAAAAAAAAAAuAgAAZHJzL2Uyb0RvYy54bWxQSwECLQAUAAYACAAAACEA6iPf&#10;o9oAAAAGAQAADwAAAAAAAAAAAAAAAABsBAAAZHJzL2Rvd25yZXYueG1sUEsFBgAAAAAEAAQA8wAA&#10;AHMFAAAAAA==&#10;"/>
            </w:pict>
          </mc:Fallback>
        </mc:AlternateContent>
      </w:r>
      <w:r w:rsidRPr="00727B58">
        <w:rPr>
          <w:rFonts w:hint="eastAsia"/>
          <w:spacing w:val="0"/>
        </w:rPr>
        <w:t>【</w:t>
      </w:r>
      <w:r w:rsidRPr="00727B58">
        <w:rPr>
          <w:spacing w:val="0"/>
        </w:rPr>
        <w:t>3.</w:t>
      </w:r>
      <w:r w:rsidRPr="00727B58">
        <w:rPr>
          <w:rFonts w:hint="eastAsia"/>
          <w:spacing w:val="0"/>
        </w:rPr>
        <w:t>設計者】</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（代表となる設計者）</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0" w:lineRule="exact"/>
        <w:rPr>
          <w:spacing w:val="0"/>
        </w:rPr>
      </w:pPr>
      <w:r w:rsidRPr="00727B58">
        <w:rPr>
          <w:rFonts w:hint="eastAsia"/>
          <w:spacing w:val="0"/>
        </w:rPr>
        <w:t xml:space="preserve">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9C1C93" w:rsidRPr="00727B58" w:rsidRDefault="009C1C93" w:rsidP="009C1C93">
      <w:pPr>
        <w:pStyle w:val="ab"/>
        <w:spacing w:line="400" w:lineRule="exact"/>
        <w:rPr>
          <w:spacing w:val="0"/>
        </w:rPr>
      </w:pPr>
      <w:r w:rsidRPr="00727B58">
        <w:rPr>
          <w:rFonts w:hint="eastAsia"/>
          <w:spacing w:val="0"/>
        </w:rPr>
        <w:t>（その他の設計者）</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0" w:lineRule="exact"/>
        <w:rPr>
          <w:spacing w:val="0"/>
        </w:rPr>
      </w:pPr>
      <w:r w:rsidRPr="00727B58">
        <w:rPr>
          <w:rFonts w:hint="eastAsia"/>
          <w:spacing w:val="0"/>
        </w:rPr>
        <w:t xml:space="preserve">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rsidR="009C1C93" w:rsidRPr="00727B58" w:rsidRDefault="009C1C93" w:rsidP="009C1C93">
      <w:pPr>
        <w:pStyle w:val="ab"/>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 xml:space="preserve">作成又は確認した設計図書】　</w:t>
      </w:r>
    </w:p>
    <w:p w:rsidR="009C1C93" w:rsidRPr="00727B58" w:rsidRDefault="009C1C93" w:rsidP="009C1C93">
      <w:pPr>
        <w:pStyle w:val="ab"/>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0" w:lineRule="exact"/>
        <w:rPr>
          <w:spacing w:val="0"/>
        </w:rPr>
      </w:pP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9C1C93" w:rsidRPr="00727B58" w:rsidRDefault="009C1C93" w:rsidP="009C1C93">
      <w:pPr>
        <w:pStyle w:val="ab"/>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9C1C93" w:rsidRPr="00727B58" w:rsidRDefault="009C1C93" w:rsidP="009C1C93">
      <w:pPr>
        <w:pStyle w:val="ab"/>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9C1C93" w:rsidRPr="00727B58" w:rsidRDefault="009C1C93" w:rsidP="009C1C93">
      <w:pPr>
        <w:pStyle w:val="ab"/>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0" w:lineRule="exact"/>
        <w:rPr>
          <w:spacing w:val="0"/>
        </w:rPr>
      </w:pP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rsidR="009C1C93" w:rsidRPr="00727B58" w:rsidRDefault="009C1C93" w:rsidP="009C1C93">
      <w:pPr>
        <w:pStyle w:val="ab"/>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rsidR="009C1C93" w:rsidRPr="00727B58" w:rsidRDefault="009C1C93" w:rsidP="009C1C93">
      <w:pPr>
        <w:pStyle w:val="ab"/>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作成又は確認した設計図書】</w:t>
      </w:r>
    </w:p>
    <w:p w:rsidR="009C1C93" w:rsidRPr="00727B58" w:rsidRDefault="009C1C93" w:rsidP="009C1C93">
      <w:pPr>
        <w:pStyle w:val="ab"/>
        <w:spacing w:afterLines="40" w:after="96" w:line="240" w:lineRule="exact"/>
        <w:rPr>
          <w:spacing w:val="0"/>
        </w:rPr>
      </w:pPr>
    </w:p>
    <w:p w:rsidR="009C1C93" w:rsidRPr="00727B58" w:rsidRDefault="009C1C93" w:rsidP="009C1C93">
      <w:pPr>
        <w:pStyle w:val="ab"/>
        <w:spacing w:afterLines="40" w:after="96" w:line="240" w:lineRule="exact"/>
        <w:rPr>
          <w:spacing w:val="0"/>
        </w:rPr>
      </w:pPr>
      <w:r w:rsidRPr="00727B58">
        <w:rPr>
          <w:rFonts w:hint="eastAsia"/>
          <w:spacing w:val="0"/>
        </w:rPr>
        <w:t>（構造設計一級建築士又は設備設計一級建築士である旨の表示をした者）</w:t>
      </w:r>
    </w:p>
    <w:p w:rsidR="009C1C93" w:rsidRPr="00727B58" w:rsidRDefault="009C1C93" w:rsidP="009C1C93">
      <w:pPr>
        <w:pStyle w:val="ab"/>
        <w:spacing w:afterLines="40" w:after="96" w:line="240" w:lineRule="exact"/>
        <w:rPr>
          <w:spacing w:val="0"/>
        </w:rPr>
      </w:pPr>
      <w:r w:rsidRPr="00727B58">
        <w:rPr>
          <w:rFonts w:hint="eastAsia"/>
          <w:spacing w:val="0"/>
        </w:rPr>
        <w:lastRenderedPageBreak/>
        <w:t>上記の設計者のうち、</w:t>
      </w:r>
    </w:p>
    <w:p w:rsidR="009C1C93" w:rsidRPr="00727B58" w:rsidRDefault="009C1C93" w:rsidP="009C1C93">
      <w:pPr>
        <w:pStyle w:val="ab"/>
        <w:spacing w:afterLines="40" w:after="96" w:line="240" w:lineRule="exact"/>
        <w:rPr>
          <w:spacing w:val="0"/>
        </w:rPr>
      </w:pPr>
      <w:r w:rsidRPr="00727B58">
        <w:rPr>
          <w:rFonts w:hint="eastAsia"/>
          <w:spacing w:val="0"/>
        </w:rPr>
        <w:t>□建築士法第20条の２第１項の表示をした者</w:t>
      </w:r>
    </w:p>
    <w:p w:rsidR="009C1C93" w:rsidRPr="00727B58" w:rsidRDefault="009C1C93" w:rsidP="009C1C93">
      <w:pPr>
        <w:pStyle w:val="ab"/>
        <w:spacing w:afterLines="40" w:after="96" w:line="240" w:lineRule="exact"/>
        <w:rPr>
          <w:spacing w:val="0"/>
        </w:rPr>
      </w:pPr>
      <w:r w:rsidRPr="00727B58">
        <w:rPr>
          <w:rFonts w:hint="eastAsia"/>
          <w:spacing w:val="0"/>
        </w:rPr>
        <w:t xml:space="preserve">【ｲ.氏名】】　　</w:t>
      </w:r>
    </w:p>
    <w:p w:rsidR="009C1C93" w:rsidRPr="00727B58" w:rsidRDefault="009C1C93" w:rsidP="009C1C93">
      <w:pPr>
        <w:pStyle w:val="ab"/>
        <w:spacing w:afterLines="40" w:after="96" w:line="240" w:lineRule="exact"/>
        <w:rPr>
          <w:spacing w:val="0"/>
        </w:rPr>
      </w:pPr>
      <w:r w:rsidRPr="00727B58">
        <w:rPr>
          <w:rFonts w:hint="eastAsia"/>
          <w:spacing w:val="0"/>
        </w:rPr>
        <w:t>【ﾛ.資格】構造設計一級建築士交付第 　　　 号</w:t>
      </w:r>
    </w:p>
    <w:p w:rsidR="009C1C93" w:rsidRPr="00727B58" w:rsidRDefault="009C1C93" w:rsidP="009C1C93">
      <w:pPr>
        <w:pStyle w:val="ab"/>
        <w:spacing w:afterLines="40" w:after="96" w:line="240" w:lineRule="exact"/>
        <w:rPr>
          <w:spacing w:val="0"/>
        </w:rPr>
      </w:pPr>
      <w:r w:rsidRPr="00727B58">
        <w:rPr>
          <w:rFonts w:hint="eastAsia"/>
          <w:spacing w:val="0"/>
        </w:rPr>
        <w:t>□建築士法第20条の２第３項の表示をした者</w:t>
      </w:r>
    </w:p>
    <w:p w:rsidR="009C1C93" w:rsidRPr="00727B58" w:rsidRDefault="009C1C93" w:rsidP="009C1C93">
      <w:pPr>
        <w:pStyle w:val="ab"/>
        <w:spacing w:afterLines="40" w:after="96" w:line="240" w:lineRule="exact"/>
        <w:rPr>
          <w:spacing w:val="0"/>
        </w:rPr>
      </w:pPr>
      <w:r w:rsidRPr="00727B58">
        <w:rPr>
          <w:rFonts w:hint="eastAsia"/>
          <w:spacing w:val="0"/>
        </w:rPr>
        <w:t>【ｲ.氏名】</w:t>
      </w:r>
    </w:p>
    <w:p w:rsidR="009C1C93" w:rsidRPr="00727B58" w:rsidRDefault="009C1C93" w:rsidP="009C1C93">
      <w:pPr>
        <w:pStyle w:val="ab"/>
        <w:spacing w:afterLines="40" w:after="96" w:line="240" w:lineRule="exact"/>
        <w:rPr>
          <w:spacing w:val="0"/>
        </w:rPr>
      </w:pPr>
      <w:r w:rsidRPr="00727B58">
        <w:rPr>
          <w:rFonts w:hint="eastAsia"/>
          <w:spacing w:val="0"/>
        </w:rPr>
        <w:t>【ﾛ.資格】構造設計一級建築士交付第　　　　　号</w:t>
      </w:r>
    </w:p>
    <w:p w:rsidR="009C1C93" w:rsidRPr="00727B58" w:rsidRDefault="009C1C93" w:rsidP="009C1C93">
      <w:pPr>
        <w:pStyle w:val="ab"/>
        <w:spacing w:afterLines="40" w:after="96" w:line="240" w:lineRule="exact"/>
        <w:rPr>
          <w:spacing w:val="0"/>
        </w:rPr>
      </w:pPr>
      <w:r w:rsidRPr="00727B58">
        <w:rPr>
          <w:rFonts w:hint="eastAsia"/>
          <w:spacing w:val="0"/>
        </w:rPr>
        <w:t>□建築士法第20条の３第１項の表示をした者</w:t>
      </w:r>
    </w:p>
    <w:p w:rsidR="009C1C93" w:rsidRPr="00727B58" w:rsidRDefault="009C1C93" w:rsidP="009C1C93">
      <w:pPr>
        <w:pStyle w:val="ab"/>
        <w:spacing w:afterLines="40" w:after="96" w:line="240" w:lineRule="exact"/>
        <w:rPr>
          <w:spacing w:val="0"/>
        </w:rPr>
      </w:pPr>
      <w:r w:rsidRPr="00727B58">
        <w:rPr>
          <w:rFonts w:hint="eastAsia"/>
          <w:spacing w:val="0"/>
        </w:rPr>
        <w:t>【ｲ.氏名】</w:t>
      </w:r>
    </w:p>
    <w:p w:rsidR="009C1C93" w:rsidRPr="00727B58" w:rsidRDefault="009C1C93" w:rsidP="009C1C93">
      <w:pPr>
        <w:pStyle w:val="ab"/>
        <w:spacing w:afterLines="40" w:after="96" w:line="240" w:lineRule="exact"/>
        <w:rPr>
          <w:spacing w:val="0"/>
        </w:rPr>
      </w:pPr>
      <w:r w:rsidRPr="00727B58">
        <w:rPr>
          <w:rFonts w:hint="eastAsia"/>
          <w:spacing w:val="0"/>
        </w:rPr>
        <w:t>【ﾛ.資格】設備設計一級建築士交付第　　　　　号</w:t>
      </w:r>
    </w:p>
    <w:p w:rsidR="009C1C93" w:rsidRPr="00727B58" w:rsidRDefault="009C1C93" w:rsidP="009C1C93">
      <w:pPr>
        <w:pStyle w:val="ab"/>
        <w:spacing w:afterLines="40" w:after="96" w:line="240" w:lineRule="exact"/>
        <w:rPr>
          <w:spacing w:val="0"/>
        </w:rPr>
      </w:pPr>
      <w:r w:rsidRPr="00727B58">
        <w:rPr>
          <w:rFonts w:hint="eastAsia"/>
          <w:spacing w:val="0"/>
        </w:rPr>
        <w:t>【ｲ.氏名】</w:t>
      </w:r>
    </w:p>
    <w:p w:rsidR="009C1C93" w:rsidRPr="00727B58" w:rsidRDefault="009C1C93" w:rsidP="009C1C93">
      <w:pPr>
        <w:pStyle w:val="ab"/>
        <w:spacing w:afterLines="40" w:after="96" w:line="240" w:lineRule="exact"/>
        <w:rPr>
          <w:spacing w:val="0"/>
        </w:rPr>
      </w:pPr>
      <w:r w:rsidRPr="00727B58">
        <w:rPr>
          <w:rFonts w:hint="eastAsia"/>
          <w:spacing w:val="0"/>
        </w:rPr>
        <w:t>【ﾛ.資格】設備設計一級建築士交付第　　　　　号</w:t>
      </w:r>
    </w:p>
    <w:p w:rsidR="009C1C93" w:rsidRPr="00727B58" w:rsidRDefault="009C1C93" w:rsidP="009C1C93">
      <w:pPr>
        <w:pStyle w:val="ab"/>
        <w:spacing w:afterLines="40" w:after="96" w:line="240" w:lineRule="exact"/>
        <w:rPr>
          <w:spacing w:val="0"/>
        </w:rPr>
      </w:pPr>
      <w:r w:rsidRPr="00727B58">
        <w:rPr>
          <w:rFonts w:hint="eastAsia"/>
          <w:spacing w:val="0"/>
        </w:rPr>
        <w:t>【ｲ.氏名】</w:t>
      </w:r>
    </w:p>
    <w:p w:rsidR="009C1C93" w:rsidRPr="00727B58" w:rsidRDefault="009C1C93" w:rsidP="009C1C93">
      <w:pPr>
        <w:pStyle w:val="ab"/>
        <w:spacing w:afterLines="40" w:after="96" w:line="240" w:lineRule="exact"/>
        <w:rPr>
          <w:spacing w:val="0"/>
        </w:rPr>
      </w:pPr>
      <w:r w:rsidRPr="00727B58">
        <w:rPr>
          <w:rFonts w:hint="eastAsia"/>
          <w:spacing w:val="0"/>
        </w:rPr>
        <w:t>【ﾛ.資格】設備設計一級建築士交付第　　　　　号</w:t>
      </w:r>
    </w:p>
    <w:p w:rsidR="009C1C93" w:rsidRPr="00727B58" w:rsidRDefault="009C1C93" w:rsidP="009C1C93">
      <w:pPr>
        <w:pStyle w:val="ab"/>
        <w:spacing w:afterLines="40" w:after="96" w:line="240" w:lineRule="exact"/>
        <w:rPr>
          <w:spacing w:val="0"/>
        </w:rPr>
      </w:pPr>
      <w:r w:rsidRPr="00727B58">
        <w:rPr>
          <w:rFonts w:hint="eastAsia"/>
          <w:spacing w:val="0"/>
        </w:rPr>
        <w:t>□建築士法第20条の３第３項の表示をした者</w:t>
      </w:r>
    </w:p>
    <w:p w:rsidR="009C1C93" w:rsidRPr="00727B58" w:rsidRDefault="009C1C93" w:rsidP="009C1C93">
      <w:pPr>
        <w:pStyle w:val="ab"/>
        <w:spacing w:afterLines="40" w:after="96" w:line="240" w:lineRule="exact"/>
        <w:rPr>
          <w:spacing w:val="0"/>
        </w:rPr>
      </w:pPr>
      <w:r w:rsidRPr="00727B58">
        <w:rPr>
          <w:rFonts w:hint="eastAsia"/>
          <w:spacing w:val="0"/>
        </w:rPr>
        <w:t>【ｲ.氏名】</w:t>
      </w:r>
    </w:p>
    <w:p w:rsidR="009C1C93" w:rsidRPr="00727B58" w:rsidRDefault="009C1C93" w:rsidP="009C1C93">
      <w:pPr>
        <w:pStyle w:val="ab"/>
        <w:spacing w:afterLines="40" w:after="96" w:line="240" w:lineRule="exact"/>
        <w:rPr>
          <w:spacing w:val="0"/>
        </w:rPr>
      </w:pPr>
      <w:r w:rsidRPr="00727B58">
        <w:rPr>
          <w:rFonts w:hint="eastAsia"/>
          <w:spacing w:val="0"/>
        </w:rPr>
        <w:t>【ﾛ.資格】設備設計一級建築士交付第　　　　　号</w:t>
      </w:r>
    </w:p>
    <w:p w:rsidR="009C1C93" w:rsidRPr="00727B58" w:rsidRDefault="009C1C93" w:rsidP="009C1C93">
      <w:pPr>
        <w:pStyle w:val="ab"/>
        <w:spacing w:afterLines="40" w:after="96" w:line="240" w:lineRule="exact"/>
        <w:rPr>
          <w:spacing w:val="0"/>
        </w:rPr>
      </w:pPr>
      <w:r w:rsidRPr="00727B58">
        <w:rPr>
          <w:rFonts w:hint="eastAsia"/>
          <w:spacing w:val="0"/>
        </w:rPr>
        <w:t>【ｲ.氏名】</w:t>
      </w:r>
    </w:p>
    <w:p w:rsidR="009C1C93" w:rsidRPr="00727B58" w:rsidRDefault="009C1C93" w:rsidP="009C1C93">
      <w:pPr>
        <w:pStyle w:val="ab"/>
        <w:spacing w:afterLines="40" w:after="96" w:line="240" w:lineRule="exact"/>
        <w:rPr>
          <w:spacing w:val="0"/>
        </w:rPr>
      </w:pPr>
      <w:r w:rsidRPr="00727B58">
        <w:rPr>
          <w:rFonts w:hint="eastAsia"/>
          <w:spacing w:val="0"/>
        </w:rPr>
        <w:t>【ﾛ.資格】設備設計一級建築士交付第　　　　　号</w:t>
      </w:r>
    </w:p>
    <w:p w:rsidR="009C1C93" w:rsidRPr="00727B58" w:rsidRDefault="009C1C93" w:rsidP="009C1C93">
      <w:pPr>
        <w:pStyle w:val="ab"/>
        <w:spacing w:afterLines="40" w:after="96" w:line="240" w:lineRule="exact"/>
        <w:rPr>
          <w:spacing w:val="0"/>
        </w:rPr>
      </w:pPr>
      <w:r w:rsidRPr="00727B58">
        <w:rPr>
          <w:rFonts w:hint="eastAsia"/>
          <w:spacing w:val="0"/>
        </w:rPr>
        <w:t>【ｲ.氏名】</w:t>
      </w:r>
    </w:p>
    <w:p w:rsidR="009C1C93" w:rsidRPr="00727B58" w:rsidRDefault="009C1C93" w:rsidP="009C1C93">
      <w:pPr>
        <w:pStyle w:val="ab"/>
        <w:spacing w:afterLines="40" w:after="96" w:line="240" w:lineRule="exact"/>
        <w:rPr>
          <w:spacing w:val="0"/>
        </w:rPr>
      </w:pPr>
      <w:r w:rsidRPr="00727B58">
        <w:rPr>
          <w:rFonts w:hint="eastAsia"/>
          <w:spacing w:val="0"/>
        </w:rPr>
        <w:t>【ﾛ.資格】設備設計一級建築士交付第　　　　　号</w:t>
      </w:r>
    </w:p>
    <w:p w:rsidR="009C1C93" w:rsidRPr="00727B58" w:rsidRDefault="009C1C93" w:rsidP="009C1C93">
      <w:pPr>
        <w:pStyle w:val="ab"/>
        <w:spacing w:beforeLines="40" w:before="96" w:line="240" w:lineRule="exact"/>
        <w:rPr>
          <w:spacing w:val="0"/>
        </w:rPr>
      </w:pPr>
      <w:r w:rsidRPr="00727B58">
        <w:rPr>
          <w:noProof/>
          <w:spacing w:val="0"/>
          <w:sz w:val="20"/>
        </w:rPr>
        <mc:AlternateContent>
          <mc:Choice Requires="wps">
            <w:drawing>
              <wp:anchor distT="0" distB="0" distL="114300" distR="114300" simplePos="0" relativeHeight="251673600" behindDoc="0" locked="0" layoutInCell="1" allowOverlap="1" wp14:anchorId="06DFFE0D" wp14:editId="5A21E8D3">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6622F" id="Line 5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Bc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GAVgXBIC&#10;AAAqBAAADgAAAAAAAAAAAAAAAAAuAgAAZHJzL2Uyb0RvYy54bWxQSwECLQAUAAYACAAAACEAbtel&#10;t9oAAAAHAQAADwAAAAAAAAAAAAAAAABsBAAAZHJzL2Rvd25yZXYueG1sUEsFBgAAAAAEAAQA8wAA&#10;AHMFAAAAAA==&#10;"/>
            </w:pict>
          </mc:Fallback>
        </mc:AlternateContent>
      </w:r>
    </w:p>
    <w:p w:rsidR="009C1C93" w:rsidRPr="00727B58" w:rsidRDefault="009C1C93" w:rsidP="009C1C93">
      <w:pPr>
        <w:pStyle w:val="ab"/>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建築設備の設計に関し意見を聴いた者】</w:t>
      </w:r>
    </w:p>
    <w:p w:rsidR="009C1C93" w:rsidRPr="00727B58" w:rsidRDefault="009C1C93" w:rsidP="009C1C93">
      <w:pPr>
        <w:pStyle w:val="ab"/>
        <w:spacing w:line="241" w:lineRule="atLeast"/>
        <w:rPr>
          <w:spacing w:val="0"/>
        </w:rPr>
      </w:pPr>
      <w:r w:rsidRPr="00727B58">
        <w:rPr>
          <w:rFonts w:hint="eastAsia"/>
          <w:spacing w:val="0"/>
        </w:rPr>
        <w:t xml:space="preserve"> （代表となる建築設備の設計に関し意見を聴いた者）</w:t>
      </w:r>
    </w:p>
    <w:p w:rsidR="009C1C93" w:rsidRPr="00727B58" w:rsidRDefault="009C1C93" w:rsidP="009C1C93">
      <w:pPr>
        <w:pStyle w:val="ab"/>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9C1C93" w:rsidRPr="00727B58" w:rsidRDefault="009C1C93" w:rsidP="009C1C93">
      <w:pPr>
        <w:pStyle w:val="ab"/>
        <w:spacing w:afterLines="40" w:after="96"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9C1C93" w:rsidRPr="00727B58" w:rsidRDefault="009C1C93" w:rsidP="009C1C93">
      <w:pPr>
        <w:pStyle w:val="ab"/>
        <w:spacing w:line="400" w:lineRule="atLeast"/>
        <w:rPr>
          <w:spacing w:val="0"/>
        </w:rPr>
      </w:pPr>
      <w:r w:rsidRPr="00727B58">
        <w:rPr>
          <w:rFonts w:hint="eastAsia"/>
          <w:spacing w:val="0"/>
        </w:rPr>
        <w:t xml:space="preserve"> （その他の建築設備の設計に関し意見を聴いた者）</w:t>
      </w:r>
    </w:p>
    <w:p w:rsidR="009C1C93" w:rsidRPr="00727B58" w:rsidRDefault="009C1C93" w:rsidP="009C1C93">
      <w:pPr>
        <w:pStyle w:val="ab"/>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【ﾛ</w:t>
      </w:r>
      <w:r w:rsidRPr="00727B58">
        <w:rPr>
          <w:spacing w:val="0"/>
        </w:rPr>
        <w:t>.</w:t>
      </w:r>
      <w:r w:rsidRPr="00727B58">
        <w:rPr>
          <w:rFonts w:hint="eastAsia"/>
          <w:spacing w:val="0"/>
        </w:rPr>
        <w:t>勤務先】</w:t>
      </w: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【ﾊ</w:t>
      </w:r>
      <w:r w:rsidRPr="00727B58">
        <w:rPr>
          <w:spacing w:val="0"/>
        </w:rPr>
        <w:t>.</w:t>
      </w:r>
      <w:r w:rsidRPr="00727B58">
        <w:rPr>
          <w:rFonts w:hint="eastAsia"/>
          <w:spacing w:val="0"/>
        </w:rPr>
        <w:t>郵便番号】</w:t>
      </w: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【ﾆ</w:t>
      </w:r>
      <w:r w:rsidRPr="00727B58">
        <w:rPr>
          <w:spacing w:val="0"/>
        </w:rPr>
        <w:t>.</w:t>
      </w:r>
      <w:r w:rsidRPr="00727B58">
        <w:rPr>
          <w:rFonts w:hint="eastAsia"/>
          <w:spacing w:val="0"/>
        </w:rPr>
        <w:t>所在地】</w:t>
      </w: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【ﾎ</w:t>
      </w:r>
      <w:r w:rsidRPr="00727B58">
        <w:rPr>
          <w:spacing w:val="0"/>
        </w:rPr>
        <w:t>.</w:t>
      </w:r>
      <w:r w:rsidRPr="00727B58">
        <w:rPr>
          <w:rFonts w:hint="eastAsia"/>
          <w:spacing w:val="0"/>
        </w:rPr>
        <w:t>電話番号】</w:t>
      </w: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【ﾍ.登録番号】</w:t>
      </w: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【ﾄ</w:t>
      </w:r>
      <w:r w:rsidRPr="00727B58">
        <w:rPr>
          <w:spacing w:val="0"/>
        </w:rPr>
        <w:t>.</w:t>
      </w:r>
      <w:r w:rsidRPr="00727B58">
        <w:rPr>
          <w:rFonts w:hint="eastAsia"/>
          <w:spacing w:val="0"/>
        </w:rPr>
        <w:t>意見を聴いた設計図書】</w:t>
      </w:r>
    </w:p>
    <w:p w:rsidR="009C1C93" w:rsidRPr="00727B58" w:rsidRDefault="009C1C93" w:rsidP="009C1C93">
      <w:pPr>
        <w:pStyle w:val="ab"/>
        <w:spacing w:line="240" w:lineRule="exact"/>
        <w:ind w:firstLineChars="100" w:firstLine="210"/>
        <w:rPr>
          <w:spacing w:val="0"/>
        </w:rPr>
      </w:pP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9C1C93" w:rsidRPr="00727B58" w:rsidRDefault="009C1C93" w:rsidP="009C1C93">
      <w:pPr>
        <w:pStyle w:val="ab"/>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9C1C93" w:rsidRPr="00727B58" w:rsidRDefault="009C1C93" w:rsidP="009C1C93">
      <w:pPr>
        <w:pStyle w:val="ab"/>
        <w:spacing w:line="240" w:lineRule="exac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氏名】</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勤務先】</w:t>
      </w:r>
    </w:p>
    <w:p w:rsidR="009C1C93" w:rsidRPr="00727B58" w:rsidRDefault="009C1C93" w:rsidP="009C1C93">
      <w:pPr>
        <w:pStyle w:val="ab"/>
        <w:spacing w:line="240" w:lineRule="exact"/>
        <w:rPr>
          <w:spacing w:val="0"/>
        </w:rPr>
      </w:pPr>
      <w:r w:rsidRPr="00727B58">
        <w:rPr>
          <w:spacing w:val="0"/>
        </w:rPr>
        <w:lastRenderedPageBreak/>
        <w:t xml:space="preserve">  </w:t>
      </w:r>
      <w:r w:rsidRPr="00727B58">
        <w:rPr>
          <w:rFonts w:hint="eastAsia"/>
          <w:spacing w:val="0"/>
        </w:rPr>
        <w:t xml:space="preserve">　【ﾊ</w:t>
      </w:r>
      <w:r w:rsidRPr="00727B58">
        <w:rPr>
          <w:spacing w:val="0"/>
        </w:rPr>
        <w:t>.</w:t>
      </w:r>
      <w:r w:rsidRPr="00727B58">
        <w:rPr>
          <w:rFonts w:hint="eastAsia"/>
          <w:spacing w:val="0"/>
        </w:rPr>
        <w:t>郵便番号】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登録番号】</w:t>
      </w:r>
    </w:p>
    <w:p w:rsidR="009C1C93" w:rsidRPr="00727B58" w:rsidRDefault="009C1C93" w:rsidP="009C1C93">
      <w:pPr>
        <w:pStyle w:val="ab"/>
        <w:spacing w:afterLines="40" w:after="96" w:line="240" w:lineRule="exac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意見を聴いた設計図書】</w:t>
      </w:r>
    </w:p>
    <w:p w:rsidR="009C1C93" w:rsidRPr="00727B58" w:rsidRDefault="009C1C93" w:rsidP="009C1C93">
      <w:pPr>
        <w:pStyle w:val="ab"/>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61EDD804" wp14:editId="7C850AD5">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AB589"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Pr="00727B58">
        <w:rPr>
          <w:rFonts w:hint="eastAsia"/>
          <w:spacing w:val="0"/>
        </w:rPr>
        <w:t>【</w:t>
      </w:r>
      <w:r w:rsidRPr="00727B58">
        <w:rPr>
          <w:spacing w:val="0"/>
        </w:rPr>
        <w:t>5.</w:t>
      </w:r>
      <w:r w:rsidRPr="00727B58">
        <w:rPr>
          <w:rFonts w:hint="eastAsia"/>
          <w:spacing w:val="0"/>
        </w:rPr>
        <w:t>工事監理者】</w:t>
      </w:r>
    </w:p>
    <w:p w:rsidR="009C1C93" w:rsidRPr="00727B58" w:rsidRDefault="009C1C93" w:rsidP="009C1C93">
      <w:pPr>
        <w:pStyle w:val="ab"/>
        <w:spacing w:line="241" w:lineRule="atLeast"/>
        <w:rPr>
          <w:spacing w:val="0"/>
        </w:rPr>
      </w:pPr>
      <w:r w:rsidRPr="00727B58">
        <w:rPr>
          <w:rFonts w:hint="eastAsia"/>
          <w:spacing w:val="0"/>
        </w:rPr>
        <w:t xml:space="preserve"> （代表となる工事監理者）</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0" w:lineRule="exact"/>
        <w:rPr>
          <w:spacing w:val="0"/>
        </w:rPr>
      </w:pPr>
      <w:r w:rsidRPr="00727B58">
        <w:rPr>
          <w:rFonts w:hint="eastAsia"/>
          <w:spacing w:val="0"/>
        </w:rPr>
        <w:t xml:space="preserve">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rsidR="009C1C93" w:rsidRPr="00727B58" w:rsidRDefault="009C1C93" w:rsidP="009C1C93">
      <w:pPr>
        <w:pStyle w:val="ab"/>
        <w:spacing w:line="240" w:lineRule="exact"/>
        <w:rPr>
          <w:spacing w:val="0"/>
        </w:rPr>
      </w:pPr>
    </w:p>
    <w:p w:rsidR="009C1C93" w:rsidRPr="00727B58" w:rsidRDefault="009C1C93" w:rsidP="009C1C93">
      <w:pPr>
        <w:pStyle w:val="ab"/>
        <w:spacing w:line="240" w:lineRule="exact"/>
        <w:rPr>
          <w:spacing w:val="0"/>
        </w:rPr>
      </w:pPr>
      <w:r w:rsidRPr="00727B58">
        <w:rPr>
          <w:rFonts w:hint="eastAsia"/>
          <w:spacing w:val="0"/>
        </w:rPr>
        <w:t xml:space="preserve"> （その他の工事監理者）</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9C1C93" w:rsidRPr="00727B58" w:rsidRDefault="009C1C93" w:rsidP="009C1C93">
      <w:pPr>
        <w:pStyle w:val="ab"/>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0" w:lineRule="exact"/>
        <w:rPr>
          <w:spacing w:val="0"/>
        </w:rPr>
      </w:pP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9C1C93" w:rsidRPr="00727B58" w:rsidRDefault="009C1C93" w:rsidP="009C1C93">
      <w:pPr>
        <w:pStyle w:val="ab"/>
        <w:spacing w:line="400"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1" w:lineRule="atLeast"/>
        <w:rPr>
          <w:spacing w:val="0"/>
        </w:rPr>
      </w:pP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9C1C93" w:rsidRPr="00727B58" w:rsidRDefault="009C1C93" w:rsidP="009C1C93">
      <w:pPr>
        <w:pStyle w:val="ab"/>
        <w:spacing w:line="241" w:lineRule="atLeast"/>
        <w:rPr>
          <w:spacing w:val="0"/>
        </w:rPr>
      </w:pPr>
      <w:r w:rsidRPr="00727B58">
        <w:rPr>
          <w:spacing w:val="0"/>
        </w:rPr>
        <w:t xml:space="preserve">  </w:t>
      </w:r>
    </w:p>
    <w:p w:rsidR="009C1C93" w:rsidRPr="00727B58" w:rsidRDefault="009C1C93" w:rsidP="009C1C93">
      <w:pPr>
        <w:pStyle w:val="ab"/>
        <w:spacing w:line="241" w:lineRule="atLeast"/>
        <w:ind w:firstLineChars="100" w:firstLine="210"/>
        <w:rPr>
          <w:spacing w:val="0"/>
        </w:rPr>
      </w:pPr>
      <w:r w:rsidRPr="00727B58">
        <w:rPr>
          <w:rFonts w:hint="eastAsia"/>
          <w:spacing w:val="0"/>
        </w:rPr>
        <w:t xml:space="preserve">　【ｲ</w:t>
      </w:r>
      <w:r w:rsidRPr="00727B58">
        <w:rPr>
          <w:spacing w:val="0"/>
        </w:rPr>
        <w:t>.</w:t>
      </w:r>
      <w:r w:rsidRPr="00727B58">
        <w:rPr>
          <w:rFonts w:hint="eastAsia"/>
          <w:spacing w:val="0"/>
        </w:rPr>
        <w:t>資格】　　　　　（　　　）建築士　　　（　　　　　　）登録第　　　　　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氏名】</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建築士事務所名】（　　　）建築士事務所（　　　　）知事登録第　　　　　号</w:t>
      </w:r>
    </w:p>
    <w:p w:rsidR="009C1C93" w:rsidRPr="00727B58" w:rsidRDefault="009C1C93" w:rsidP="009C1C93">
      <w:pPr>
        <w:pStyle w:val="ab"/>
        <w:spacing w:line="241" w:lineRule="atLeast"/>
        <w:rPr>
          <w:spacing w:val="0"/>
        </w:rPr>
      </w:pP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郵便番号】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所在地】</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電話番号】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工事と照合する設計図書】</w:t>
      </w:r>
    </w:p>
    <w:p w:rsidR="009C1C93" w:rsidRPr="00727B58" w:rsidRDefault="009C1C93" w:rsidP="009C1C93">
      <w:pPr>
        <w:pStyle w:val="ab"/>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16FD9779" wp14:editId="19A8CDCF">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E1D9B"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Pr="00727B58">
        <w:rPr>
          <w:rFonts w:hint="eastAsia"/>
          <w:spacing w:val="0"/>
        </w:rPr>
        <w:t>【</w:t>
      </w:r>
      <w:r w:rsidRPr="00727B58">
        <w:rPr>
          <w:spacing w:val="0"/>
        </w:rPr>
        <w:t>6.</w:t>
      </w:r>
      <w:r w:rsidRPr="00727B58">
        <w:rPr>
          <w:rFonts w:hint="eastAsia"/>
          <w:spacing w:val="0"/>
        </w:rPr>
        <w:t>工事施工者】</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氏名】</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rsidR="009C1C93" w:rsidRPr="00727B58" w:rsidRDefault="009C1C93" w:rsidP="009C1C93">
      <w:pPr>
        <w:pStyle w:val="ab"/>
        <w:spacing w:line="241" w:lineRule="atLeast"/>
        <w:rPr>
          <w:spacing w:val="0"/>
        </w:rPr>
      </w:pP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郵便番号】</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所在地】</w:t>
      </w:r>
    </w:p>
    <w:p w:rsidR="009C1C93" w:rsidRPr="00727B58" w:rsidRDefault="009C1C93" w:rsidP="009C1C93">
      <w:pPr>
        <w:pStyle w:val="ab"/>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1312" behindDoc="0" locked="0" layoutInCell="1" allowOverlap="1" wp14:anchorId="7BEC314C" wp14:editId="2F2C2C2B">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884D1"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電話番号】</w:t>
      </w:r>
    </w:p>
    <w:p w:rsidR="009C1C93" w:rsidRPr="00727B58" w:rsidRDefault="009C1C93" w:rsidP="009C1C93">
      <w:pPr>
        <w:pStyle w:val="ab"/>
        <w:spacing w:afterLines="30" w:after="72" w:line="241" w:lineRule="atLeast"/>
        <w:rPr>
          <w:noProof/>
          <w:spacing w:val="0"/>
        </w:rPr>
      </w:pPr>
      <w:r w:rsidRPr="00727B58">
        <w:rPr>
          <w:rFonts w:hint="eastAsia"/>
          <w:noProof/>
          <w:spacing w:val="0"/>
        </w:rPr>
        <w:t>【7.構造計算適合性判定の申請】</w:t>
      </w:r>
    </w:p>
    <w:p w:rsidR="009C1C93" w:rsidRPr="00727B58" w:rsidRDefault="009C1C93" w:rsidP="009C1C93">
      <w:pPr>
        <w:pStyle w:val="ab"/>
        <w:tabs>
          <w:tab w:val="left" w:pos="567"/>
        </w:tabs>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申請済（　　　　　</w:t>
      </w:r>
      <w:r w:rsidRPr="00727B58">
        <w:rPr>
          <w:noProof/>
          <w:spacing w:val="0"/>
        </w:rPr>
        <w:t xml:space="preserve"> ）</w:t>
      </w:r>
    </w:p>
    <w:p w:rsidR="009C1C93" w:rsidRPr="00727B58" w:rsidRDefault="009C1C93" w:rsidP="009C1C93">
      <w:pPr>
        <w:pStyle w:val="ab"/>
        <w:spacing w:afterLines="30" w:after="72" w:line="241" w:lineRule="atLeast"/>
        <w:rPr>
          <w:noProof/>
          <w:spacing w:val="0"/>
        </w:rPr>
      </w:pPr>
      <w:r w:rsidRPr="00727B58">
        <w:rPr>
          <w:rFonts w:hint="eastAsia"/>
          <w:spacing w:val="0"/>
        </w:rPr>
        <w:t xml:space="preserve">   □</w:t>
      </w:r>
      <w:r w:rsidRPr="00727B58">
        <w:rPr>
          <w:rFonts w:hint="eastAsia"/>
          <w:noProof/>
          <w:spacing w:val="0"/>
        </w:rPr>
        <w:t xml:space="preserve">未申請（　　　　　</w:t>
      </w:r>
      <w:r w:rsidRPr="00727B58">
        <w:rPr>
          <w:noProof/>
          <w:spacing w:val="0"/>
        </w:rPr>
        <w:t>）</w:t>
      </w:r>
    </w:p>
    <w:p w:rsidR="009C1C93" w:rsidRPr="00727B58" w:rsidRDefault="009C1C93" w:rsidP="009C1C93">
      <w:pPr>
        <w:pStyle w:val="ab"/>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723776" behindDoc="0" locked="0" layoutInCell="1" allowOverlap="1" wp14:anchorId="4CA73554" wp14:editId="45B5AAD6">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EC39C" id="Line 150"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hDEw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K8To&#10;QxMCAAArBAAADgAAAAAAAAAAAAAAAAAuAgAAZHJzL2Uyb0RvYy54bWxQSwECLQAUAAYACAAAACEA&#10;Y5K0VNwAAAAIAQAADwAAAAAAAAAAAAAAAABtBAAAZHJzL2Rvd25yZXYueG1sUEsFBgAAAAAEAAQA&#10;8wAAAHYFAAAAAA==&#10;"/>
            </w:pict>
          </mc:Fallback>
        </mc:AlternateContent>
      </w:r>
      <w:r w:rsidRPr="00727B58">
        <w:rPr>
          <w:rFonts w:hint="eastAsia"/>
          <w:spacing w:val="0"/>
        </w:rPr>
        <w:t xml:space="preserve">   □</w:t>
      </w:r>
      <w:r w:rsidRPr="00727B58">
        <w:rPr>
          <w:rFonts w:hint="eastAsia"/>
          <w:noProof/>
          <w:spacing w:val="0"/>
        </w:rPr>
        <w:t>申請不要</w:t>
      </w:r>
    </w:p>
    <w:p w:rsidR="009C1C93" w:rsidRPr="00727B58" w:rsidRDefault="009C1C93" w:rsidP="009C1C93">
      <w:pPr>
        <w:pStyle w:val="ab"/>
        <w:spacing w:afterLines="30" w:after="72" w:line="241" w:lineRule="atLeast"/>
        <w:rPr>
          <w:noProof/>
          <w:spacing w:val="0"/>
        </w:rPr>
      </w:pPr>
      <w:r w:rsidRPr="00727B58">
        <w:rPr>
          <w:rFonts w:hint="eastAsia"/>
          <w:noProof/>
          <w:spacing w:val="0"/>
        </w:rPr>
        <w:lastRenderedPageBreak/>
        <w:t>【8.建築物エネルギー消費性能確保計画の提出】</w:t>
      </w:r>
    </w:p>
    <w:p w:rsidR="009C1C93" w:rsidRPr="00727B58" w:rsidRDefault="009C1C93" w:rsidP="009C1C93">
      <w:pPr>
        <w:pStyle w:val="ab"/>
        <w:spacing w:beforeLines="30" w:before="72" w:line="241" w:lineRule="atLeast"/>
        <w:rPr>
          <w:spacing w:val="0"/>
        </w:rPr>
      </w:pPr>
      <w:r w:rsidRPr="00727B58">
        <w:rPr>
          <w:rFonts w:hint="eastAsia"/>
          <w:spacing w:val="0"/>
        </w:rPr>
        <w:t xml:space="preserve">　□提出済（　　　　　）</w:t>
      </w:r>
    </w:p>
    <w:p w:rsidR="009C1C93" w:rsidRPr="00727B58" w:rsidRDefault="009C1C93" w:rsidP="009C1C93">
      <w:pPr>
        <w:pStyle w:val="ab"/>
        <w:spacing w:beforeLines="30" w:before="72" w:line="241" w:lineRule="atLeast"/>
        <w:rPr>
          <w:spacing w:val="0"/>
        </w:rPr>
      </w:pPr>
      <w:r w:rsidRPr="00727B58">
        <w:rPr>
          <w:rFonts w:hint="eastAsia"/>
          <w:spacing w:val="0"/>
        </w:rPr>
        <w:t xml:space="preserve">　□未提出（　　　　　）</w:t>
      </w:r>
    </w:p>
    <w:p w:rsidR="009C1C93" w:rsidRPr="00727B58" w:rsidRDefault="009C1C93" w:rsidP="009C1C93">
      <w:pPr>
        <w:pStyle w:val="ab"/>
        <w:spacing w:beforeLines="30" w:before="72" w:line="241" w:lineRule="atLeast"/>
        <w:rPr>
          <w:spacing w:val="0"/>
        </w:rPr>
      </w:pPr>
      <w:r w:rsidRPr="00727B58">
        <w:rPr>
          <w:rFonts w:hint="eastAsia"/>
          <w:spacing w:val="0"/>
        </w:rPr>
        <w:t xml:space="preserve">　□提出不要（　　　　　）</w:t>
      </w:r>
    </w:p>
    <w:p w:rsidR="009C1C93" w:rsidRPr="00727B58" w:rsidRDefault="009C1C93" w:rsidP="009C1C93">
      <w:pPr>
        <w:pStyle w:val="ab"/>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713536" behindDoc="0" locked="0" layoutInCell="1" allowOverlap="1" wp14:anchorId="6567ACFB" wp14:editId="5563FFD6">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BFA39" id="Line 13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pI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LMFKk&#10;gxltheIoe5i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BF3ikgT&#10;AgAAKwQAAA4AAAAAAAAAAAAAAAAALgIAAGRycy9lMm9Eb2MueG1sUEsBAi0AFAAGAAgAAAAhALu9&#10;7hvaAAAABQEAAA8AAAAAAAAAAAAAAAAAbQQAAGRycy9kb3ducmV2LnhtbFBLBQYAAAAABAAEAPMA&#10;AAB0BQAAAAA=&#10;"/>
            </w:pict>
          </mc:Fallback>
        </mc:AlternateContent>
      </w:r>
      <w:r w:rsidRPr="00727B58">
        <w:rPr>
          <w:rFonts w:hint="eastAsia"/>
          <w:spacing w:val="0"/>
        </w:rPr>
        <w:t>【9</w:t>
      </w:r>
      <w:r w:rsidRPr="00727B58">
        <w:rPr>
          <w:spacing w:val="0"/>
        </w:rPr>
        <w:t>.</w:t>
      </w:r>
      <w:r w:rsidRPr="00727B58">
        <w:rPr>
          <w:rFonts w:hint="eastAsia"/>
          <w:spacing w:val="0"/>
        </w:rPr>
        <w:t>備考】</w:t>
      </w:r>
    </w:p>
    <w:p w:rsidR="009C1C93" w:rsidRPr="00727B58" w:rsidRDefault="009C1C93" w:rsidP="009C1C93">
      <w:pPr>
        <w:pStyle w:val="ab"/>
        <w:spacing w:line="241" w:lineRule="atLeast"/>
        <w:rPr>
          <w:spacing w:val="0"/>
        </w:rPr>
      </w:pPr>
    </w:p>
    <w:p w:rsidR="009C1C93" w:rsidRPr="00727B58" w:rsidRDefault="009C1C93" w:rsidP="009C1C93">
      <w:pPr>
        <w:pStyle w:val="ab"/>
        <w:spacing w:line="241" w:lineRule="atLeast"/>
        <w:jc w:val="center"/>
        <w:rPr>
          <w:spacing w:val="4"/>
        </w:rPr>
      </w:pPr>
      <w:r w:rsidRPr="00727B58">
        <w:rPr>
          <w:noProof/>
          <w:spacing w:val="0"/>
          <w:sz w:val="20"/>
        </w:rPr>
        <mc:AlternateContent>
          <mc:Choice Requires="wps">
            <w:drawing>
              <wp:anchor distT="0" distB="0" distL="114300" distR="114300" simplePos="0" relativeHeight="251662336" behindDoc="0" locked="0" layoutInCell="1" allowOverlap="1" wp14:anchorId="785A88BC" wp14:editId="443C85E3">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DB0F"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HA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"/>
            </w:pict>
          </mc:Fallback>
        </mc:AlternateContent>
      </w:r>
      <w:r w:rsidRPr="00727B58">
        <w:rPr>
          <w:spacing w:val="4"/>
        </w:rPr>
        <w:br w:type="page"/>
      </w:r>
      <w:r w:rsidRPr="00727B58">
        <w:rPr>
          <w:rFonts w:hint="eastAsia"/>
          <w:spacing w:val="4"/>
        </w:rPr>
        <w:lastRenderedPageBreak/>
        <w:t>（第三面）</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7696" behindDoc="0" locked="0" layoutInCell="1" allowOverlap="1" wp14:anchorId="60E93D64" wp14:editId="6EE4FCB1">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55DC2" id="Line 8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v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Kb8&#10;E+8UAgAAKgQAAA4AAAAAAAAAAAAAAAAALgIAAGRycy9lMm9Eb2MueG1sUEsBAi0AFAAGAAgAAAAh&#10;AEUIwLrcAAAACAEAAA8AAAAAAAAAAAAAAAAAbgQAAGRycy9kb3ducmV2LnhtbFBLBQYAAAAABAAE&#10;APMAAAB3BQAAAAA=&#10;"/>
            </w:pict>
          </mc:Fallback>
        </mc:AlternateContent>
      </w:r>
      <w:r w:rsidRPr="00727B58">
        <w:rPr>
          <w:noProof/>
          <w:spacing w:val="0"/>
          <w:sz w:val="20"/>
        </w:rPr>
        <mc:AlternateContent>
          <mc:Choice Requires="wps">
            <w:drawing>
              <wp:anchor distT="0" distB="0" distL="114300" distR="114300" simplePos="0" relativeHeight="251676672" behindDoc="0" locked="0" layoutInCell="1" allowOverlap="1" wp14:anchorId="61BF0A8F" wp14:editId="7904FE51">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F8DA6" id="Line 8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PV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w1PVEgIA&#10;ACoEAAAOAAAAAAAAAAAAAAAAAC4CAABkcnMvZTJvRG9jLnhtbFBLAQItABQABgAIAAAAIQChfEIA&#10;2QAAAAYBAAAPAAAAAAAAAAAAAAAAAGwEAABkcnMvZG93bnJldi54bWxQSwUGAAAAAAQABADzAAAA&#10;cgUAAAAA&#10;"/>
            </w:pict>
          </mc:Fallback>
        </mc:AlternateContent>
      </w:r>
      <w:r w:rsidRPr="00727B58">
        <w:rPr>
          <w:rFonts w:hint="eastAsia"/>
          <w:spacing w:val="0"/>
        </w:rPr>
        <w:t>【</w:t>
      </w:r>
      <w:r w:rsidRPr="00727B58">
        <w:rPr>
          <w:spacing w:val="0"/>
        </w:rPr>
        <w:t>1.</w:t>
      </w:r>
      <w:r w:rsidRPr="00727B58">
        <w:rPr>
          <w:rFonts w:hint="eastAsia"/>
          <w:spacing w:val="0"/>
        </w:rPr>
        <w:t>地名地番】</w:t>
      </w:r>
    </w:p>
    <w:p w:rsidR="009C1C93" w:rsidRPr="00727B58" w:rsidRDefault="009C1C93" w:rsidP="009C1C93">
      <w:pPr>
        <w:pStyle w:val="ab"/>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rsidR="009C1C93" w:rsidRPr="00727B58" w:rsidRDefault="009C1C93" w:rsidP="009C1C93">
      <w:pPr>
        <w:pStyle w:val="ab"/>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8720" behindDoc="0" locked="0" layoutInCell="1" allowOverlap="1" wp14:anchorId="4F9D589E" wp14:editId="625D9484">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EA338" id="Line 8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NP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jzgDTxIC&#10;AAAqBAAADgAAAAAAAAAAAAAAAAAuAgAAZHJzL2Uyb0RvYy54bWxQSwECLQAUAAYACAAAACEA6iPf&#10;o9oAAAAGAQAADwAAAAAAAAAAAAAAAABsBAAAZHJzL2Rvd25yZXYueG1sUEsFBgAAAAAEAAQA8wAA&#10;AHMFAAAAAA==&#10;"/>
            </w:pict>
          </mc:Fallback>
        </mc:AlternateContent>
      </w:r>
      <w:r w:rsidRPr="00727B58">
        <w:rPr>
          <w:rFonts w:hint="eastAsia"/>
          <w:spacing w:val="0"/>
        </w:rPr>
        <w:t>【</w:t>
      </w:r>
      <w:r w:rsidRPr="00727B58">
        <w:rPr>
          <w:spacing w:val="0"/>
        </w:rPr>
        <w:t>3.</w:t>
      </w:r>
      <w:r w:rsidRPr="00727B58">
        <w:rPr>
          <w:rFonts w:hint="eastAsia"/>
          <w:spacing w:val="0"/>
        </w:rPr>
        <w:t>都市計画区域及び準都市計画区域の内外の別等】</w:t>
      </w:r>
    </w:p>
    <w:p w:rsidR="009C1C93" w:rsidRPr="00727B58" w:rsidRDefault="009C1C93" w:rsidP="009C1C93">
      <w:pPr>
        <w:pStyle w:val="ab"/>
        <w:spacing w:line="241" w:lineRule="atLeast"/>
        <w:rPr>
          <w:spacing w:val="0"/>
        </w:rPr>
      </w:pPr>
      <w:r w:rsidRPr="00727B58">
        <w:rPr>
          <w:rFonts w:hint="eastAsia"/>
          <w:spacing w:val="0"/>
        </w:rPr>
        <w:t xml:space="preserve">          □都市計画区域内（□市街化区域  □市街化調整区域  □区域区分非設定）</w:t>
      </w:r>
    </w:p>
    <w:p w:rsidR="009C1C93" w:rsidRPr="00727B58" w:rsidRDefault="009C1C93" w:rsidP="009C1C93">
      <w:pPr>
        <w:pStyle w:val="ab"/>
        <w:spacing w:afterLines="30" w:after="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B17741B" wp14:editId="0DCDF5B8">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C5559" id="Line 8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N1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aRI&#10;BzPaCsXR/CH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kB0N1&#10;EgIAACoEAAAOAAAAAAAAAAAAAAAAAC4CAABkcnMvZTJvRG9jLnhtbFBLAQItABQABgAIAAAAIQCF&#10;tG4A3AAAAAgBAAAPAAAAAAAAAAAAAAAAAGwEAABkcnMvZG93bnJldi54bWxQSwUGAAAAAAQABADz&#10;AAAAdQUAAAAA&#10;"/>
            </w:pict>
          </mc:Fallback>
        </mc:AlternateContent>
      </w:r>
      <w:r w:rsidRPr="00727B58">
        <w:rPr>
          <w:rFonts w:hint="eastAsia"/>
          <w:spacing w:val="0"/>
        </w:rPr>
        <w:t xml:space="preserve">          □準都市計画区域内      □都市計画区域及び準都市計画区域外</w:t>
      </w:r>
    </w:p>
    <w:p w:rsidR="009C1C93" w:rsidRPr="00727B58" w:rsidRDefault="009C1C93" w:rsidP="009C1C93">
      <w:pPr>
        <w:pStyle w:val="ab"/>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防火地域】      □防火地域      □準防火地域      □指定なし</w:t>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31585961" wp14:editId="2569A74C">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632B" id="Line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Sa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KuKFJoRAgAA&#10;KgQAAA4AAAAAAAAAAAAAAAAALgIAAGRycy9lMm9Eb2MueG1sUEsBAi0AFAAGAAgAAAAhAFqojePZ&#10;AAAABgEAAA8AAAAAAAAAAAAAAAAAawQAAGRycy9kb3ducmV2LnhtbFBLBQYAAAAABAAEAPMAAABx&#10;BQAAAAA=&#10;"/>
            </w:pict>
          </mc:Fallback>
        </mc:AlternateContent>
      </w:r>
      <w:r w:rsidRPr="00727B58">
        <w:rPr>
          <w:rFonts w:hint="eastAsia"/>
          <w:spacing w:val="0"/>
        </w:rPr>
        <w:t>【</w:t>
      </w:r>
      <w:r w:rsidRPr="00727B58">
        <w:rPr>
          <w:spacing w:val="0"/>
        </w:rPr>
        <w:t>5.</w:t>
      </w:r>
      <w:r w:rsidRPr="00727B58">
        <w:rPr>
          <w:rFonts w:hint="eastAsia"/>
          <w:spacing w:val="0"/>
        </w:rPr>
        <w:t>その他の区域、地域、地区又は街区】</w:t>
      </w:r>
    </w:p>
    <w:p w:rsidR="009C1C93" w:rsidRPr="00727B58" w:rsidRDefault="009C1C93" w:rsidP="009C1C93">
      <w:pPr>
        <w:pStyle w:val="ab"/>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6143C5E8" wp14:editId="000C3113">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C1C04" id="Line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6DEg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DnLnoMSAgAA&#10;KgQAAA4AAAAAAAAAAAAAAAAALgIAAGRycy9lMm9Eb2MueG1sUEsBAi0AFAAGAAgAAAAhANvKzdLY&#10;AAAABAEAAA8AAAAAAAAAAAAAAAAAbAQAAGRycy9kb3ducmV2LnhtbFBLBQYAAAAABAAEAPMAAABx&#10;BQAAAAA=&#10;"/>
            </w:pict>
          </mc:Fallback>
        </mc:AlternateContent>
      </w:r>
      <w:r w:rsidRPr="00727B58">
        <w:rPr>
          <w:rFonts w:hint="eastAsia"/>
          <w:spacing w:val="0"/>
        </w:rPr>
        <w:t>【</w:t>
      </w:r>
      <w:r w:rsidRPr="00727B58">
        <w:rPr>
          <w:spacing w:val="0"/>
        </w:rPr>
        <w:t>6.</w:t>
      </w:r>
      <w:r w:rsidRPr="00727B58">
        <w:rPr>
          <w:rFonts w:hint="eastAsia"/>
          <w:spacing w:val="0"/>
        </w:rPr>
        <w:t>道路】</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t xml:space="preserve">　　</w:t>
      </w:r>
    </w:p>
    <w:p w:rsidR="009C1C93" w:rsidRPr="00727B58" w:rsidRDefault="009C1C93" w:rsidP="009C1C93">
      <w:pPr>
        <w:pStyle w:val="ab"/>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0768" behindDoc="0" locked="0" layoutInCell="1" allowOverlap="1" wp14:anchorId="6EC34692" wp14:editId="5477305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6798B" id="Line 8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m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eR5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2rvJ&#10;hRICAAAqBAAADgAAAAAAAAAAAAAAAAAuAgAAZHJzL2Uyb0RvYy54bWxQSwECLQAUAAYACAAAACEA&#10;FvR8790AAAAIAQAADwAAAAAAAAAAAAAAAABsBAAAZHJzL2Rvd25yZXYueG1sUEsFBgAAAAAEAAQA&#10;8wAAAHY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敷地と接している部分の長さ】</w:t>
      </w:r>
      <w:r w:rsidRPr="00727B58">
        <w:rPr>
          <w:rFonts w:hint="eastAsia"/>
          <w:spacing w:val="0"/>
        </w:rPr>
        <w:tab/>
        <w:t xml:space="preserve">　　 </w:t>
      </w:r>
    </w:p>
    <w:p w:rsidR="009C1C93" w:rsidRPr="00727B58" w:rsidRDefault="009C1C93" w:rsidP="009C1C93">
      <w:pPr>
        <w:pStyle w:val="ab"/>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            )(            )(            )(            )</w:t>
      </w:r>
    </w:p>
    <w:p w:rsidR="009C1C93" w:rsidRPr="00727B58" w:rsidRDefault="009C1C93" w:rsidP="009C1C93">
      <w:pPr>
        <w:pStyle w:val="ab"/>
        <w:spacing w:line="241" w:lineRule="atLeast"/>
        <w:rPr>
          <w:spacing w:val="0"/>
        </w:rPr>
      </w:pPr>
      <w:r w:rsidRPr="00727B58">
        <w:rPr>
          <w:spacing w:val="0"/>
        </w:rPr>
        <w:t xml:space="preserve">                    (2)(            )(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            )(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rsidR="009C1C93" w:rsidRPr="00727B58" w:rsidRDefault="009C1C93" w:rsidP="009C1C93">
      <w:pPr>
        <w:pStyle w:val="ab"/>
        <w:spacing w:line="241" w:lineRule="atLeast"/>
        <w:rPr>
          <w:spacing w:val="0"/>
        </w:rPr>
      </w:pPr>
      <w:r w:rsidRPr="00727B58">
        <w:rPr>
          <w:rFonts w:hint="eastAsia"/>
          <w:spacing w:val="0"/>
        </w:rPr>
        <w:t xml:space="preserve">            </w:t>
      </w:r>
      <w:r w:rsidRPr="00727B58">
        <w:rPr>
          <w:spacing w:val="0"/>
        </w:rPr>
        <w:t xml:space="preserve">           (            )(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条第１項の規定による建築物の建蔽率】</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            )(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Pr="00727B58">
        <w:rPr>
          <w:rFonts w:hint="eastAsia"/>
          <w:spacing w:val="0"/>
        </w:rPr>
        <w:t xml:space="preserve">            </w:t>
      </w:r>
    </w:p>
    <w:p w:rsidR="009C1C93" w:rsidRPr="00727B58" w:rsidRDefault="009C1C93" w:rsidP="009C1C93">
      <w:pPr>
        <w:pStyle w:val="ab"/>
        <w:spacing w:line="241" w:lineRule="atLeast"/>
        <w:rPr>
          <w:spacing w:val="0"/>
        </w:rPr>
      </w:pPr>
      <w:r w:rsidRPr="00727B58">
        <w:rPr>
          <w:rFonts w:hint="eastAsia"/>
          <w:spacing w:val="0"/>
        </w:rPr>
        <w:t xml:space="preserve">                          </w:t>
      </w:r>
      <w:r w:rsidRPr="00727B58">
        <w:rPr>
          <w:spacing w:val="0"/>
        </w:rPr>
        <w:t>(2)</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rsidR="009C1C93" w:rsidRPr="00727B58" w:rsidRDefault="009C1C93" w:rsidP="009C1C93">
      <w:pPr>
        <w:pStyle w:val="ab"/>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1792" behindDoc="0" locked="0" layoutInCell="1" allowOverlap="1" wp14:anchorId="7B879230" wp14:editId="1B0027F0">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02E7D" id="Line 8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m/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JoMQ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xhIm/&#10;EgIAACoEAAAOAAAAAAAAAAAAAAAAAC4CAABkcnMvZTJvRG9jLnhtbFBLAQItABQABgAIAAAAIQDT&#10;pGtt3AAAAAgBAAAPAAAAAAAAAAAAAAAAAGwEAABkcnMvZG93bnJldi54bWxQSwUGAAAAAAQABADz&#10;AAAAdQUAAAAA&#10;"/>
            </w:pict>
          </mc:Fallback>
        </mc:AlternateContent>
      </w:r>
      <w:r w:rsidRPr="00727B58">
        <w:rPr>
          <w:spacing w:val="0"/>
        </w:rPr>
        <w:t xml:space="preserve">  </w:t>
      </w:r>
      <w:r w:rsidRPr="00727B58">
        <w:rPr>
          <w:rFonts w:hint="eastAsia"/>
          <w:spacing w:val="0"/>
        </w:rPr>
        <w:t>【ﾁ</w:t>
      </w:r>
      <w:r w:rsidRPr="00727B58">
        <w:rPr>
          <w:spacing w:val="0"/>
        </w:rPr>
        <w:t>.</w:t>
      </w:r>
      <w:r w:rsidRPr="00727B58">
        <w:rPr>
          <w:rFonts w:hint="eastAsia"/>
          <w:spacing w:val="0"/>
        </w:rPr>
        <w:t>備考】</w:t>
      </w:r>
    </w:p>
    <w:p w:rsidR="009C1C93" w:rsidRPr="00727B58" w:rsidRDefault="009C1C93" w:rsidP="009C1C93">
      <w:pPr>
        <w:pStyle w:val="ab"/>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w:t>
      </w:r>
    </w:p>
    <w:p w:rsidR="009C1C93" w:rsidRPr="00727B58" w:rsidRDefault="009C1C93" w:rsidP="009C1C93">
      <w:pPr>
        <w:pStyle w:val="ab"/>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82816" behindDoc="0" locked="0" layoutInCell="1" allowOverlap="1" wp14:anchorId="7008D643" wp14:editId="1E10AB66">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A988" id="Line 8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nx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XRfBZ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AMxUnxEgIA&#10;ACoEAAAOAAAAAAAAAAAAAAAAAC4CAABkcnMvZTJvRG9jLnhtbFBLAQItABQABgAIAAAAIQBaqI3j&#10;2QAAAAYBAAAPAAAAAAAAAAAAAAAAAGwEAABkcnMvZG93bnJldi54bWxQSwUGAAAAAAQABADzAAAA&#10;cgUAAAAA&#10;"/>
            </w:pict>
          </mc:Fallback>
        </mc:AlternateContent>
      </w:r>
      <w:r w:rsidRPr="00727B58">
        <w:rPr>
          <w:rFonts w:hint="eastAsia"/>
          <w:spacing w:val="0"/>
        </w:rPr>
        <w:t>【</w:t>
      </w:r>
      <w:r w:rsidRPr="00727B58">
        <w:rPr>
          <w:spacing w:val="0"/>
        </w:rPr>
        <w:t>9.</w:t>
      </w:r>
      <w:r w:rsidRPr="00727B58">
        <w:rPr>
          <w:rFonts w:hint="eastAsia"/>
          <w:spacing w:val="0"/>
        </w:rPr>
        <w:t>工事種別】</w:t>
      </w:r>
    </w:p>
    <w:p w:rsidR="009C1C93" w:rsidRPr="00727B58" w:rsidRDefault="009C1C93" w:rsidP="009C1C93">
      <w:pPr>
        <w:pStyle w:val="ab"/>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3840" behindDoc="0" locked="0" layoutInCell="1" allowOverlap="1" wp14:anchorId="008C20A1" wp14:editId="1ACC7949">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54B79" id="Line 87"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nL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n+gnL&#10;EgIAACoEAAAOAAAAAAAAAAAAAAAAAC4CAABkcnMvZTJvRG9jLnhtbFBLAQItABQABgAIAAAAIQBB&#10;Ccoo3AAAAAgBAAAPAAAAAAAAAAAAAAAAAGwEAABkcnMvZG93bnJldi54bWxQSwUGAAAAAAQABADz&#10;AAAAdQUAAAAA&#10;"/>
            </w:pict>
          </mc:Fallback>
        </mc:AlternateContent>
      </w:r>
      <w:r w:rsidRPr="00727B58">
        <w:rPr>
          <w:rFonts w:hint="eastAsia"/>
          <w:spacing w:val="0"/>
        </w:rPr>
        <w:t xml:space="preserve">    □新築  □増築  □改築  □移転  □用途変更  □大規模の修繕  □大規模の模様替</w:t>
      </w:r>
    </w:p>
    <w:p w:rsidR="009C1C93" w:rsidRPr="00727B58" w:rsidRDefault="009C1C93" w:rsidP="009C1C93">
      <w:pPr>
        <w:pStyle w:val="ab"/>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9C1C93" w:rsidRDefault="009C1C93" w:rsidP="009C1C93">
      <w:pPr>
        <w:pStyle w:val="ab"/>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建築面積】</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rsidR="009C1C93" w:rsidRPr="004770CB" w:rsidRDefault="009C1C93" w:rsidP="009C1C93">
      <w:pPr>
        <w:pStyle w:val="ab"/>
        <w:spacing w:line="241" w:lineRule="atLeast"/>
        <w:rPr>
          <w:spacing w:val="0"/>
        </w:rPr>
      </w:pPr>
      <w:r>
        <w:rPr>
          <w:rFonts w:hint="eastAsia"/>
          <w:spacing w:val="0"/>
        </w:rPr>
        <w:t xml:space="preserve">　【ﾛ.建蔽率の算定の基礎となる建築面積</w:t>
      </w:r>
      <w:r w:rsidRPr="004770CB">
        <w:rPr>
          <w:spacing w:val="0"/>
        </w:rPr>
        <w:t>】</w:t>
      </w:r>
    </w:p>
    <w:p w:rsidR="009C1C93" w:rsidRPr="00727B58" w:rsidRDefault="009C1C93" w:rsidP="009C1C93">
      <w:pPr>
        <w:pStyle w:val="ab"/>
        <w:spacing w:line="241" w:lineRule="atLeast"/>
        <w:rPr>
          <w:spacing w:val="0"/>
        </w:rPr>
      </w:pPr>
      <w:r w:rsidRPr="004770CB">
        <w:rPr>
          <w:spacing w:val="0"/>
        </w:rPr>
        <w:t xml:space="preserve">                          (                )(               )(               )</w:t>
      </w:r>
    </w:p>
    <w:p w:rsidR="009C1C93" w:rsidRPr="00727B58" w:rsidRDefault="009C1C93" w:rsidP="009C1C93">
      <w:pPr>
        <w:pStyle w:val="ab"/>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5888" behindDoc="0" locked="0" layoutInCell="1" allowOverlap="1" wp14:anchorId="3155B339" wp14:editId="3FC95E8C">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02A3" id="Line 9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Pr="00727B58">
        <w:rPr>
          <w:spacing w:val="0"/>
        </w:rPr>
        <w:t xml:space="preserve">  </w:t>
      </w:r>
      <w:r>
        <w:rPr>
          <w:rFonts w:hint="eastAsia"/>
          <w:spacing w:val="0"/>
        </w:rPr>
        <w:t>【ﾊ</w:t>
      </w:r>
      <w:r w:rsidRPr="00727B58">
        <w:rPr>
          <w:spacing w:val="0"/>
        </w:rPr>
        <w:t>.</w:t>
      </w:r>
      <w:r w:rsidRPr="00727B58">
        <w:rPr>
          <w:rFonts w:hint="eastAsia"/>
          <w:spacing w:val="0"/>
        </w:rPr>
        <w:t>建蔽率】</w:t>
      </w:r>
      <w:r w:rsidRPr="00727B58">
        <w:rPr>
          <w:rFonts w:hint="eastAsia"/>
          <w:spacing w:val="0"/>
        </w:rPr>
        <w:tab/>
      </w:r>
      <w:r w:rsidRPr="00727B58">
        <w:rPr>
          <w:rFonts w:hint="eastAsia"/>
          <w:spacing w:val="0"/>
        </w:rPr>
        <w:tab/>
      </w:r>
      <w:r w:rsidRPr="00727B58">
        <w:rPr>
          <w:rFonts w:hint="eastAsia"/>
          <w:spacing w:val="0"/>
        </w:rPr>
        <w:tab/>
        <w:t xml:space="preserve">       </w:t>
      </w:r>
    </w:p>
    <w:p w:rsidR="009C1C93" w:rsidRPr="00727B58" w:rsidRDefault="009C1C93" w:rsidP="009C1C93">
      <w:pPr>
        <w:pStyle w:val="ab"/>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地階の住宅又は老人ホーム等の部分】</w:t>
      </w:r>
    </w:p>
    <w:p w:rsidR="009C1C93" w:rsidRPr="00727B58" w:rsidRDefault="009C1C93" w:rsidP="009C1C93">
      <w:pPr>
        <w:pStyle w:val="ab"/>
        <w:spacing w:line="241" w:lineRule="atLeast"/>
        <w:ind w:firstLineChars="1200" w:firstLine="2520"/>
        <w:rPr>
          <w:spacing w:val="0"/>
        </w:rPr>
      </w:pPr>
      <w:r w:rsidRPr="00727B58">
        <w:rPr>
          <w:spacing w:val="0"/>
        </w:rPr>
        <w:t xml:space="preserve">  (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 共同住宅又は老人ホーム等の共用の廊下等の部分】</w:t>
      </w:r>
    </w:p>
    <w:p w:rsidR="009C1C93"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rsidR="009C1C93" w:rsidRPr="00727B58" w:rsidRDefault="009C1C93" w:rsidP="009C1C93">
      <w:pPr>
        <w:pStyle w:val="ab"/>
        <w:spacing w:line="241" w:lineRule="atLeast"/>
        <w:rPr>
          <w:spacing w:val="0"/>
        </w:rPr>
      </w:pPr>
      <w:r>
        <w:rPr>
          <w:rFonts w:hint="eastAsia"/>
          <w:spacing w:val="0"/>
        </w:rPr>
        <w:t xml:space="preserve">　【ﾎ</w:t>
      </w:r>
      <w:r w:rsidRPr="004770CB">
        <w:rPr>
          <w:spacing w:val="0"/>
        </w:rPr>
        <w:t>.認定機械室等の部分】(                )(               )(               )</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w:t>
      </w:r>
      <w:r>
        <w:rPr>
          <w:rFonts w:hint="eastAsia"/>
          <w:spacing w:val="0"/>
        </w:rPr>
        <w:t>ﾍ</w:t>
      </w:r>
      <w:r w:rsidRPr="00727B58">
        <w:rPr>
          <w:spacing w:val="0"/>
        </w:rPr>
        <w:t>.</w:t>
      </w:r>
      <w:r w:rsidRPr="00727B58">
        <w:rPr>
          <w:rFonts w:hint="eastAsia"/>
          <w:spacing w:val="0"/>
        </w:rPr>
        <w:t>自動車車庫等の部分】</w:t>
      </w:r>
      <w:r w:rsidRPr="00727B58">
        <w:rPr>
          <w:spacing w:val="0"/>
        </w:rPr>
        <w:t>(                )(               )(               )</w:t>
      </w:r>
    </w:p>
    <w:p w:rsidR="009C1C93" w:rsidRPr="00727B58" w:rsidRDefault="009C1C93" w:rsidP="009C1C93">
      <w:pPr>
        <w:pStyle w:val="ab"/>
        <w:spacing w:line="241" w:lineRule="atLeast"/>
        <w:rPr>
          <w:spacing w:val="0"/>
        </w:rPr>
      </w:pPr>
      <w:r w:rsidRPr="00727B58">
        <w:rPr>
          <w:rFonts w:hint="eastAsia"/>
          <w:spacing w:val="0"/>
        </w:rPr>
        <w:t xml:space="preserve">  【</w:t>
      </w:r>
      <w:r>
        <w:rPr>
          <w:rFonts w:hint="eastAsia"/>
          <w:spacing w:val="0"/>
        </w:rPr>
        <w:t>ﾄ</w:t>
      </w:r>
      <w:r w:rsidRPr="00727B58">
        <w:rPr>
          <w:rFonts w:hint="eastAsia"/>
          <w:spacing w:val="0"/>
        </w:rPr>
        <w:t xml:space="preserve">.備蓄倉庫の部分】    </w:t>
      </w:r>
      <w:r w:rsidRPr="00727B58">
        <w:rPr>
          <w:spacing w:val="0"/>
        </w:rPr>
        <w:t>(                )(               )(               )</w:t>
      </w:r>
    </w:p>
    <w:p w:rsidR="009C1C93" w:rsidRPr="00727B58" w:rsidRDefault="009C1C93" w:rsidP="009C1C93">
      <w:pPr>
        <w:pStyle w:val="ab"/>
        <w:spacing w:line="241" w:lineRule="atLeast"/>
        <w:rPr>
          <w:spacing w:val="0"/>
        </w:rPr>
      </w:pPr>
      <w:r w:rsidRPr="00727B58">
        <w:rPr>
          <w:rFonts w:hint="eastAsia"/>
          <w:spacing w:val="0"/>
        </w:rPr>
        <w:t xml:space="preserve">  【</w:t>
      </w:r>
      <w:r>
        <w:rPr>
          <w:rFonts w:hint="eastAsia"/>
          <w:spacing w:val="0"/>
        </w:rPr>
        <w:t>ﾁ</w:t>
      </w:r>
      <w:r w:rsidRPr="00727B58">
        <w:rPr>
          <w:rFonts w:hint="eastAsia"/>
          <w:spacing w:val="0"/>
        </w:rPr>
        <w:t xml:space="preserve">.蓄電池の設置部分】  </w:t>
      </w:r>
      <w:r w:rsidRPr="00727B58">
        <w:rPr>
          <w:spacing w:val="0"/>
        </w:rPr>
        <w:t>(                )(               )(               )</w:t>
      </w:r>
    </w:p>
    <w:p w:rsidR="009C1C93" w:rsidRPr="00727B58" w:rsidRDefault="009C1C93" w:rsidP="009C1C93">
      <w:pPr>
        <w:pStyle w:val="ab"/>
        <w:spacing w:line="241" w:lineRule="atLeast"/>
        <w:rPr>
          <w:spacing w:val="0"/>
        </w:rPr>
      </w:pPr>
      <w:r w:rsidRPr="00727B58">
        <w:rPr>
          <w:rFonts w:hint="eastAsia"/>
          <w:spacing w:val="0"/>
        </w:rPr>
        <w:t xml:space="preserve">  【</w:t>
      </w:r>
      <w:r>
        <w:rPr>
          <w:rFonts w:hint="eastAsia"/>
          <w:spacing w:val="0"/>
        </w:rPr>
        <w:t>ﾘ</w:t>
      </w:r>
      <w:r w:rsidRPr="00727B58">
        <w:rPr>
          <w:rFonts w:hint="eastAsia"/>
          <w:spacing w:val="0"/>
        </w:rPr>
        <w:t>.自家発電設備の設置部分】</w:t>
      </w:r>
    </w:p>
    <w:p w:rsidR="009C1C93" w:rsidRPr="00727B58" w:rsidRDefault="009C1C93" w:rsidP="009C1C93">
      <w:pPr>
        <w:pStyle w:val="ab"/>
        <w:spacing w:line="241" w:lineRule="atLeast"/>
        <w:rPr>
          <w:spacing w:val="0"/>
        </w:rPr>
      </w:pPr>
      <w:r w:rsidRPr="00727B58">
        <w:rPr>
          <w:rFonts w:hint="eastAsia"/>
          <w:spacing w:val="0"/>
        </w:rPr>
        <w:t xml:space="preserve">                          </w:t>
      </w:r>
      <w:r w:rsidRPr="00727B58">
        <w:rPr>
          <w:spacing w:val="0"/>
        </w:rPr>
        <w:t>(                )(               )(               )</w:t>
      </w:r>
    </w:p>
    <w:p w:rsidR="009C1C93" w:rsidRDefault="009C1C93" w:rsidP="009C1C93">
      <w:pPr>
        <w:pStyle w:val="ab"/>
        <w:spacing w:line="241" w:lineRule="atLeast"/>
        <w:rPr>
          <w:spacing w:val="0"/>
        </w:rPr>
      </w:pPr>
      <w:r w:rsidRPr="00727B58">
        <w:rPr>
          <w:rFonts w:hint="eastAsia"/>
          <w:spacing w:val="0"/>
        </w:rPr>
        <w:t xml:space="preserve">  【</w:t>
      </w:r>
      <w:r>
        <w:rPr>
          <w:rFonts w:hint="eastAsia"/>
          <w:spacing w:val="0"/>
        </w:rPr>
        <w:t>ﾇ</w:t>
      </w:r>
      <w:r w:rsidRPr="00727B58">
        <w:rPr>
          <w:rFonts w:hint="eastAsia"/>
          <w:spacing w:val="0"/>
        </w:rPr>
        <w:t xml:space="preserve">.貯水槽の設置部分】  </w:t>
      </w:r>
      <w:r w:rsidRPr="00727B58">
        <w:rPr>
          <w:spacing w:val="0"/>
        </w:rPr>
        <w:t>(                )(               )(               )</w:t>
      </w:r>
    </w:p>
    <w:p w:rsidR="009C1C93" w:rsidRPr="00727B58" w:rsidRDefault="009C1C93" w:rsidP="009C1C93">
      <w:pPr>
        <w:pStyle w:val="ab"/>
        <w:spacing w:line="241" w:lineRule="atLeast"/>
        <w:rPr>
          <w:spacing w:val="0"/>
        </w:rPr>
      </w:pPr>
    </w:p>
    <w:p w:rsidR="009C1C93" w:rsidRPr="00727B58" w:rsidRDefault="009C1C93" w:rsidP="009C1C93">
      <w:pPr>
        <w:pStyle w:val="ab"/>
        <w:spacing w:line="241" w:lineRule="atLeast"/>
        <w:rPr>
          <w:spacing w:val="0"/>
        </w:rPr>
      </w:pPr>
      <w:r w:rsidRPr="00727B58">
        <w:rPr>
          <w:rFonts w:hint="eastAsia"/>
          <w:spacing w:val="0"/>
        </w:rPr>
        <w:t xml:space="preserve">  </w:t>
      </w:r>
      <w:r>
        <w:rPr>
          <w:rFonts w:hint="eastAsia"/>
          <w:spacing w:val="0"/>
        </w:rPr>
        <w:t>【ﾙ</w:t>
      </w:r>
      <w:r w:rsidRPr="00727B58">
        <w:rPr>
          <w:spacing w:val="0"/>
        </w:rPr>
        <w:t>.</w:t>
      </w:r>
      <w:r w:rsidRPr="00727B58">
        <w:rPr>
          <w:rFonts w:hint="eastAsia"/>
          <w:spacing w:val="0"/>
        </w:rPr>
        <w:t>宅配ボックスの設置部分】</w:t>
      </w:r>
    </w:p>
    <w:p w:rsidR="009C1C93" w:rsidRPr="00727B58" w:rsidRDefault="009C1C93" w:rsidP="009C1C93">
      <w:pPr>
        <w:pStyle w:val="ab"/>
        <w:spacing w:line="241" w:lineRule="atLeast"/>
        <w:rPr>
          <w:spacing w:val="0"/>
        </w:rPr>
      </w:pPr>
      <w:r w:rsidRPr="00727B58">
        <w:rPr>
          <w:rFonts w:hint="eastAsia"/>
          <w:spacing w:val="0"/>
        </w:rPr>
        <w:lastRenderedPageBreak/>
        <w:t xml:space="preserve">　　　　　　　　　　　　　</w:t>
      </w:r>
      <w:r w:rsidRPr="00727B58">
        <w:rPr>
          <w:spacing w:val="0"/>
        </w:rPr>
        <w:t>(                )(               )(               )</w:t>
      </w:r>
    </w:p>
    <w:p w:rsidR="009C1C93" w:rsidRPr="004770CB" w:rsidRDefault="009C1C93" w:rsidP="009C1C93">
      <w:pPr>
        <w:pStyle w:val="ab"/>
        <w:spacing w:line="241" w:lineRule="atLeast"/>
        <w:rPr>
          <w:spacing w:val="0"/>
        </w:rPr>
      </w:pPr>
      <w:r>
        <w:rPr>
          <w:rFonts w:hint="eastAsia"/>
          <w:spacing w:val="0"/>
        </w:rPr>
        <w:t xml:space="preserve">　【ｦ</w:t>
      </w:r>
      <w:r w:rsidRPr="004770CB">
        <w:rPr>
          <w:spacing w:val="0"/>
        </w:rPr>
        <w:t>.その他の不算入部分】</w:t>
      </w:r>
    </w:p>
    <w:p w:rsidR="009C1C93" w:rsidRPr="00727B58" w:rsidRDefault="009C1C93" w:rsidP="009C1C93">
      <w:pPr>
        <w:pStyle w:val="ab"/>
        <w:spacing w:line="241" w:lineRule="atLeast"/>
        <w:rPr>
          <w:spacing w:val="0"/>
        </w:rPr>
      </w:pPr>
      <w:r w:rsidRPr="004770CB">
        <w:rPr>
          <w:rFonts w:hint="eastAsia"/>
          <w:spacing w:val="0"/>
        </w:rPr>
        <w:t xml:space="preserve">　　　　　　　　　　　　　</w:t>
      </w:r>
      <w:r w:rsidRPr="004770CB">
        <w:rPr>
          <w:spacing w:val="0"/>
        </w:rPr>
        <w:t>(                )(               )(               )</w:t>
      </w:r>
    </w:p>
    <w:p w:rsidR="009C1C93" w:rsidRPr="00727B58" w:rsidRDefault="009C1C93" w:rsidP="009C1C93">
      <w:pPr>
        <w:pStyle w:val="ab"/>
        <w:spacing w:line="241" w:lineRule="atLeast"/>
        <w:ind w:firstLineChars="200" w:firstLine="420"/>
        <w:rPr>
          <w:spacing w:val="0"/>
        </w:rPr>
      </w:pPr>
    </w:p>
    <w:p w:rsidR="009C1C93" w:rsidRPr="00727B58" w:rsidRDefault="009C1C93" w:rsidP="009C1C93">
      <w:pPr>
        <w:pStyle w:val="ab"/>
        <w:spacing w:line="241" w:lineRule="atLeast"/>
        <w:ind w:firstLineChars="100" w:firstLine="210"/>
        <w:rPr>
          <w:spacing w:val="0"/>
        </w:rPr>
      </w:pPr>
      <w:r w:rsidRPr="00727B58">
        <w:rPr>
          <w:rFonts w:hint="eastAsia"/>
          <w:spacing w:val="0"/>
        </w:rPr>
        <w:t>【</w:t>
      </w:r>
      <w:r>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rsidR="009C1C93" w:rsidRPr="00727B58" w:rsidRDefault="009C1C93" w:rsidP="009C1C93">
      <w:pPr>
        <w:pStyle w:val="ab"/>
        <w:spacing w:line="241" w:lineRule="atLeast"/>
        <w:ind w:firstLineChars="100" w:firstLine="210"/>
        <w:rPr>
          <w:spacing w:val="0"/>
        </w:rPr>
      </w:pPr>
      <w:r>
        <w:rPr>
          <w:rFonts w:hint="eastAsia"/>
          <w:spacing w:val="0"/>
        </w:rPr>
        <w:t>【ｶ</w:t>
      </w:r>
      <w:r w:rsidRPr="00727B58">
        <w:rPr>
          <w:rFonts w:hint="eastAsia"/>
          <w:spacing w:val="0"/>
        </w:rPr>
        <w:t>.老人ホーム等の部分】</w:t>
      </w:r>
    </w:p>
    <w:p w:rsidR="009C1C93" w:rsidRPr="00727B58" w:rsidRDefault="009C1C93" w:rsidP="009C1C93">
      <w:pPr>
        <w:pStyle w:val="ab"/>
        <w:spacing w:line="241" w:lineRule="atLeast"/>
        <w:rPr>
          <w:spacing w:val="0"/>
        </w:rPr>
      </w:pPr>
      <w:r w:rsidRPr="00727B58">
        <w:rPr>
          <w:rFonts w:hint="eastAsia"/>
          <w:spacing w:val="0"/>
        </w:rPr>
        <w:t xml:space="preserve">                          </w:t>
      </w:r>
      <w:r w:rsidRPr="00727B58">
        <w:rPr>
          <w:spacing w:val="0"/>
        </w:rPr>
        <w:t>(                )(               )(               )</w:t>
      </w:r>
    </w:p>
    <w:p w:rsidR="009C1C93" w:rsidRPr="00727B58" w:rsidRDefault="009C1C93" w:rsidP="009C1C93">
      <w:pPr>
        <w:pStyle w:val="ab"/>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rsidR="009C1C93" w:rsidRPr="00727B58" w:rsidRDefault="009C1C93" w:rsidP="009C1C93">
      <w:pPr>
        <w:pStyle w:val="ab"/>
        <w:spacing w:line="241" w:lineRule="atLeast"/>
        <w:rPr>
          <w:spacing w:val="0"/>
        </w:rPr>
      </w:pPr>
      <w:r w:rsidRPr="00727B58">
        <w:rPr>
          <w:noProof/>
          <w:spacing w:val="0"/>
          <w:sz w:val="20"/>
        </w:rPr>
        <mc:AlternateContent>
          <mc:Choice Requires="wps">
            <w:drawing>
              <wp:anchor distT="0" distB="0" distL="114300" distR="114300" simplePos="0" relativeHeight="251724800" behindDoc="0" locked="0" layoutInCell="1" allowOverlap="1" wp14:anchorId="2B3CF1F9" wp14:editId="5C1B95CD">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9663A" id="Line 15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Pr="00727B58">
        <w:rPr>
          <w:spacing w:val="0"/>
        </w:rPr>
        <w:t xml:space="preserve">  </w:t>
      </w:r>
      <w:r>
        <w:rPr>
          <w:rFonts w:hint="eastAsia"/>
          <w:spacing w:val="0"/>
        </w:rPr>
        <w:t>【ﾀ</w:t>
      </w:r>
      <w:r w:rsidRPr="00727B58">
        <w:rPr>
          <w:spacing w:val="0"/>
        </w:rPr>
        <w:t>.</w:t>
      </w:r>
      <w:r w:rsidRPr="00727B58">
        <w:rPr>
          <w:rFonts w:hint="eastAsia"/>
          <w:spacing w:val="0"/>
        </w:rPr>
        <w:t xml:space="preserve">容積率】　　　　　　　　　　　　　</w:t>
      </w:r>
    </w:p>
    <w:p w:rsidR="009C1C93" w:rsidRPr="00727B58" w:rsidRDefault="009C1C93" w:rsidP="009C1C93">
      <w:pPr>
        <w:pStyle w:val="ab"/>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rsidR="009C1C93" w:rsidRPr="00727B58" w:rsidRDefault="009C1C93" w:rsidP="009C1C93">
      <w:pPr>
        <w:pStyle w:val="ab"/>
        <w:spacing w:afterLines="30" w:after="72" w:line="214" w:lineRule="atLeast"/>
        <w:rPr>
          <w:spacing w:val="0"/>
        </w:rPr>
      </w:pPr>
      <w:r w:rsidRPr="00727B58">
        <w:rPr>
          <w:noProof/>
          <w:spacing w:val="0"/>
          <w:sz w:val="20"/>
        </w:rPr>
        <mc:AlternateContent>
          <mc:Choice Requires="wps">
            <w:drawing>
              <wp:anchor distT="0" distB="0" distL="114300" distR="114300" simplePos="0" relativeHeight="251684864" behindDoc="0" locked="0" layoutInCell="1" allowOverlap="1" wp14:anchorId="294ECA17" wp14:editId="4EABAE6B">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229C1" id="Line 8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t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fB5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eBZtb&#10;EgIAACoEAAAOAAAAAAAAAAAAAAAAAC4CAABkcnMvZTJvRG9jLnhtbFBLAQItABQABgAIAAAAIQCh&#10;yUT03AAAAAgBAAAPAAAAAAAAAAAAAAAAAGwEAABkcnMvZG93bnJldi54bWxQSwUGAAAAAAQABADz&#10;AAAAdQU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rsidR="009C1C93" w:rsidRPr="00727B58" w:rsidRDefault="009C1C93" w:rsidP="009C1C93">
      <w:pPr>
        <w:pStyle w:val="ab"/>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rsidR="009C1C93" w:rsidRPr="00727B58" w:rsidRDefault="009C1C93" w:rsidP="009C1C93">
      <w:pPr>
        <w:pStyle w:val="ab"/>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9C1C93" w:rsidRPr="00727B58" w:rsidRDefault="009C1C93" w:rsidP="009C1C93">
      <w:pPr>
        <w:pStyle w:val="ab"/>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rsidR="009C1C93" w:rsidRPr="00727B58" w:rsidRDefault="009C1C93" w:rsidP="009C1C93">
      <w:pPr>
        <w:pStyle w:val="ab"/>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rsidR="009C1C93" w:rsidRPr="00727B58" w:rsidRDefault="009C1C93" w:rsidP="009C1C93">
      <w:pPr>
        <w:pStyle w:val="ab"/>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構造】                   造             一部                  造</w:t>
      </w:r>
    </w:p>
    <w:p w:rsidR="009C1C93" w:rsidRPr="00727B58" w:rsidRDefault="009C1C93" w:rsidP="009C1C93">
      <w:pPr>
        <w:pStyle w:val="ab"/>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条第７項の規定による特例の適用の有無】    □有  □無</w:t>
      </w:r>
    </w:p>
    <w:p w:rsidR="009C1C93" w:rsidRPr="00727B58" w:rsidRDefault="009C1C93" w:rsidP="009C1C93">
      <w:pPr>
        <w:pStyle w:val="ab"/>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rsidR="009C1C93" w:rsidRPr="00727B58" w:rsidRDefault="009C1C93" w:rsidP="009C1C93">
      <w:pPr>
        <w:pStyle w:val="ab"/>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87936" behindDoc="0" locked="0" layoutInCell="1" allowOverlap="1" wp14:anchorId="2B4F2573" wp14:editId="165C79CE">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45AE8" id="Line 9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R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JomY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V0NE&#10;UxICAAAqBAAADgAAAAAAAAAAAAAAAAAuAgAAZHJzL2Uyb0RvYy54bWxQSwECLQAUAAYACAAAACEA&#10;93HVh90AAAAIAQAADwAAAAAAAAAAAAAAAABsBAAAZHJzL2Rvd25yZXYueG1sUEsFBgAAAAAEAAQA&#10;8wAAAHYFAAAAAA==&#10;"/>
            </w:pict>
          </mc:Fallback>
        </mc:AlternateContent>
      </w:r>
      <w:r w:rsidRPr="00727B58">
        <w:rPr>
          <w:rFonts w:hint="eastAsia"/>
          <w:spacing w:val="0"/>
        </w:rPr>
        <w:t xml:space="preserve">      □道路高さ制限不適用    □隣地高さ制限不適用    □北側高さ制限不適用</w:t>
      </w:r>
    </w:p>
    <w:p w:rsidR="009C1C93" w:rsidRPr="00727B58" w:rsidRDefault="009C1C93" w:rsidP="009C1C93">
      <w:pPr>
        <w:pStyle w:val="ab"/>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rsidR="009C1C93" w:rsidRPr="00727B58" w:rsidRDefault="009C1C93" w:rsidP="009C1C93">
      <w:pPr>
        <w:pStyle w:val="ab"/>
        <w:spacing w:line="241" w:lineRule="atLeast"/>
        <w:rPr>
          <w:spacing w:val="0"/>
        </w:rPr>
      </w:pPr>
    </w:p>
    <w:p w:rsidR="009C1C93" w:rsidRPr="00727B58" w:rsidRDefault="009C1C93" w:rsidP="009C1C93">
      <w:pPr>
        <w:pStyle w:val="ab"/>
        <w:spacing w:line="241" w:lineRule="atLeast"/>
        <w:rPr>
          <w:spacing w:val="0"/>
        </w:rPr>
      </w:pPr>
      <w:r w:rsidRPr="00727B58">
        <w:rPr>
          <w:noProof/>
          <w:spacing w:val="0"/>
          <w:sz w:val="20"/>
        </w:rPr>
        <mc:AlternateContent>
          <mc:Choice Requires="wps">
            <w:drawing>
              <wp:anchor distT="0" distB="0" distL="114300" distR="114300" simplePos="0" relativeHeight="251686912" behindDoc="0" locked="0" layoutInCell="1" allowOverlap="1" wp14:anchorId="74B9A32F" wp14:editId="10B629A1">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8459" id="Line 9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QdEw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gKE&#10;HRMCAAAqBAAADgAAAAAAAAAAAAAAAAAuAgAAZHJzL2Uyb0RvYy54bWxQSwECLQAUAAYACAAAACEA&#10;r+lDWdwAAAAIAQAADwAAAAAAAAAAAAAAAABtBAAAZHJzL2Rvd25yZXYueG1sUEsFBgAAAAAEAAQA&#10;8wAAAHYFAAAAAA==&#10;"/>
            </w:pict>
          </mc:Fallback>
        </mc:AlternateContent>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88960" behindDoc="0" locked="0" layoutInCell="1" allowOverlap="1" wp14:anchorId="3767BA2A" wp14:editId="215DAB56">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6CBA5" id="Line 9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4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znGCnS&#10;wYy2QnG0eA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Ak/1P4&#10;EgIAACoEAAAOAAAAAAAAAAAAAAAAAC4CAABkcnMvZTJvRG9jLnhtbFBLAQItABQABgAIAAAAIQDS&#10;4UzZ3AAAAAgBAAAPAAAAAAAAAAAAAAAAAGwEAABkcnMvZG93bnJldi54bWxQSwUGAAAAAAQABADz&#10;AAAAdQUAAAAA&#10;"/>
            </w:pict>
          </mc:Fallback>
        </mc:AlternateContent>
      </w:r>
      <w:r w:rsidRPr="00727B58">
        <w:rPr>
          <w:rFonts w:hint="eastAsia"/>
          <w:spacing w:val="0"/>
        </w:rPr>
        <w:t>【</w:t>
      </w:r>
      <w:r w:rsidRPr="00727B58">
        <w:rPr>
          <w:spacing w:val="0"/>
        </w:rPr>
        <w:t>15.</w:t>
      </w:r>
      <w:r w:rsidRPr="00727B58">
        <w:rPr>
          <w:rFonts w:hint="eastAsia"/>
          <w:spacing w:val="0"/>
        </w:rPr>
        <w:t>工事着手予定年月日】  　　    年    月    日</w:t>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2182C00F" wp14:editId="300ED3AB">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A32C" id="Line 9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w/YKRI&#10;BzPaCsXRIg+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A1Q5Nf&#10;EgIAACoEAAAOAAAAAAAAAAAAAAAAAC4CAABkcnMvZTJvRG9jLnhtbFBLAQItABQABgAIAAAAIQA9&#10;HVCN3AAAAAgBAAAPAAAAAAAAAAAAAAAAAGwEAABkcnMvZG93bnJldi54bWxQSwUGAAAAAAQABADz&#10;AAAAdQUAAAAA&#10;"/>
            </w:pict>
          </mc:Fallback>
        </mc:AlternateContent>
      </w:r>
      <w:r w:rsidRPr="00727B58">
        <w:rPr>
          <w:rFonts w:hint="eastAsia"/>
          <w:spacing w:val="0"/>
        </w:rPr>
        <w:t>【</w:t>
      </w:r>
      <w:r w:rsidRPr="00727B58">
        <w:rPr>
          <w:spacing w:val="0"/>
        </w:rPr>
        <w:t>16.</w:t>
      </w:r>
      <w:r w:rsidRPr="00727B58">
        <w:rPr>
          <w:rFonts w:hint="eastAsia"/>
          <w:spacing w:val="0"/>
        </w:rPr>
        <w:t>工事完了予定年月日】  　　    年    月    日</w:t>
      </w:r>
    </w:p>
    <w:p w:rsidR="009C1C93" w:rsidRPr="00727B58" w:rsidRDefault="009C1C93" w:rsidP="009C1C93">
      <w:pPr>
        <w:pStyle w:val="ab"/>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rsidR="009C1C93" w:rsidRPr="00727B58" w:rsidRDefault="009C1C93" w:rsidP="009C1C93">
      <w:pPr>
        <w:pStyle w:val="ab"/>
        <w:spacing w:line="241" w:lineRule="atLeast"/>
        <w:rPr>
          <w:spacing w:val="0"/>
        </w:rPr>
      </w:pPr>
      <w:r w:rsidRPr="00727B58">
        <w:rPr>
          <w:rFonts w:hint="eastAsia"/>
          <w:spacing w:val="0"/>
        </w:rPr>
        <w:t xml:space="preserve">　</w:t>
      </w:r>
      <w:r w:rsidRPr="00727B58">
        <w:rPr>
          <w:rFonts w:hint="eastAsia"/>
          <w:spacing w:val="0"/>
          <w:lang w:eastAsia="zh-TW"/>
        </w:rPr>
        <w:t xml:space="preserve">    </w:t>
      </w:r>
      <w:r w:rsidRPr="00727B58">
        <w:rPr>
          <w:rFonts w:hint="eastAsia"/>
          <w:spacing w:val="0"/>
        </w:rPr>
        <w:t>（第    回）  　　    年    月    日  （                                  ）</w:t>
      </w:r>
    </w:p>
    <w:p w:rsidR="009C1C93" w:rsidRPr="00727B58" w:rsidRDefault="009C1C93" w:rsidP="009C1C93">
      <w:pPr>
        <w:pStyle w:val="ab"/>
        <w:spacing w:line="241" w:lineRule="atLeast"/>
        <w:rPr>
          <w:spacing w:val="0"/>
        </w:rPr>
      </w:pPr>
      <w:r w:rsidRPr="00727B58">
        <w:rPr>
          <w:rFonts w:hint="eastAsia"/>
          <w:spacing w:val="0"/>
        </w:rPr>
        <w:t xml:space="preserve">　    （第    回）  　　    年    月    日  （                                  ）</w:t>
      </w:r>
    </w:p>
    <w:p w:rsidR="009C1C93" w:rsidRPr="00814ACE" w:rsidRDefault="009C1C93" w:rsidP="009C1C93">
      <w:pPr>
        <w:pStyle w:val="ab"/>
        <w:spacing w:afterLines="30" w:after="72" w:line="241"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3DB2741" wp14:editId="497DC42D">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5DB5F"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7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Ecc+7&#10;EgIAACoEAAAOAAAAAAAAAAAAAAAAAC4CAABkcnMvZTJvRG9jLnhtbFBLAQItABQABgAIAAAAIQB/&#10;Awd63AAAAAgBAAAPAAAAAAAAAAAAAAAAAGwEAABkcnMvZG93bnJldi54bWxQSwUGAAAAAAQABADz&#10;AAAAdQUAAAAA&#10;"/>
            </w:pict>
          </mc:Fallback>
        </mc:AlternateContent>
      </w:r>
      <w:r w:rsidRPr="00727B58">
        <w:rPr>
          <w:rFonts w:hint="eastAsia"/>
          <w:spacing w:val="0"/>
        </w:rPr>
        <w:t xml:space="preserve">　</w:t>
      </w:r>
      <w:r w:rsidRPr="00814ACE">
        <w:rPr>
          <w:rFonts w:hint="eastAsia"/>
          <w:spacing w:val="0"/>
        </w:rPr>
        <w:t xml:space="preserve">    （第    回）  　　    年    月    日  （                                  ）</w:t>
      </w:r>
    </w:p>
    <w:p w:rsidR="009C1C93" w:rsidRPr="00763033" w:rsidRDefault="009C1C93" w:rsidP="009C1C93">
      <w:pPr>
        <w:pStyle w:val="ab"/>
        <w:spacing w:afterLines="30" w:after="72" w:line="241" w:lineRule="atLeast"/>
      </w:pPr>
      <w:r w:rsidRPr="00763033">
        <w:t>【</w:t>
      </w:r>
      <w:r>
        <w:rPr>
          <w:rFonts w:hint="eastAsia"/>
        </w:rPr>
        <w:t>1</w:t>
      </w:r>
      <w:r>
        <w:t>8.</w:t>
      </w:r>
      <w:r w:rsidRPr="00763033">
        <w:t>建築基準法施行令第43条第１項及び第46条第４項等に係る経過措置の適用】</w:t>
      </w:r>
    </w:p>
    <w:p w:rsidR="009C1C93" w:rsidRPr="00763033" w:rsidRDefault="009C1C93" w:rsidP="009C1C93">
      <w:pPr>
        <w:pStyle w:val="ab"/>
        <w:spacing w:afterLines="30" w:after="72" w:line="241" w:lineRule="atLeast"/>
      </w:pPr>
      <w:r w:rsidRPr="00814ACE">
        <w:rPr>
          <w:rFonts w:hint="eastAsia"/>
          <w:spacing w:val="0"/>
        </w:rPr>
        <w:t xml:space="preserve">　</w:t>
      </w:r>
      <w:r w:rsidRPr="00763033">
        <w:t>【</w:t>
      </w:r>
      <w:r w:rsidRPr="00763033">
        <w:rPr>
          <w:rFonts w:hint="eastAsia"/>
          <w:spacing w:val="0"/>
        </w:rPr>
        <w:t>ｲ</w:t>
      </w:r>
      <w:r w:rsidRPr="00763033">
        <w:rPr>
          <w:spacing w:val="0"/>
        </w:rPr>
        <w:t>.</w:t>
      </w:r>
      <w:r w:rsidRPr="00763033">
        <w:t xml:space="preserve">適用の有無】 </w:t>
      </w:r>
      <w:r w:rsidRPr="00763033">
        <w:rPr>
          <w:rFonts w:hint="eastAsia"/>
        </w:rPr>
        <w:t>□</w:t>
      </w:r>
      <w:r w:rsidRPr="00763033">
        <w:t xml:space="preserve">有 </w:t>
      </w:r>
      <w:r w:rsidRPr="00763033">
        <w:rPr>
          <w:rFonts w:hint="eastAsia"/>
        </w:rPr>
        <w:t>□</w:t>
      </w:r>
      <w:r w:rsidRPr="00763033">
        <w:t>無</w:t>
      </w:r>
    </w:p>
    <w:p w:rsidR="009C1C93" w:rsidRPr="00763033" w:rsidRDefault="009C1C93" w:rsidP="009C1C93">
      <w:pPr>
        <w:pStyle w:val="ab"/>
        <w:spacing w:afterLines="30" w:after="72" w:line="241" w:lineRule="atLeast"/>
        <w:rPr>
          <w:spacing w:val="0"/>
        </w:rPr>
      </w:pPr>
      <w:r w:rsidRPr="00763033">
        <w:rPr>
          <w:rFonts w:hint="eastAsia"/>
          <w:spacing w:val="0"/>
        </w:rPr>
        <w:t xml:space="preserve">　【ﾛ</w:t>
      </w:r>
      <w:r w:rsidRPr="00763033">
        <w:rPr>
          <w:spacing w:val="0"/>
        </w:rPr>
        <w:t>.</w:t>
      </w:r>
      <w:r w:rsidRPr="00763033">
        <w:t>適用があるときは、その区分</w:t>
      </w:r>
      <w:r w:rsidRPr="00763033">
        <w:rPr>
          <w:rFonts w:hint="eastAsia"/>
          <w:spacing w:val="0"/>
        </w:rPr>
        <w:t>】</w:t>
      </w:r>
    </w:p>
    <w:p w:rsidR="009C1C93" w:rsidRPr="00763033" w:rsidRDefault="009C1C93" w:rsidP="009C1C93">
      <w:pPr>
        <w:pStyle w:val="ab"/>
        <w:spacing w:afterLines="30" w:after="72" w:line="241" w:lineRule="atLeast"/>
        <w:ind w:firstLineChars="300" w:firstLine="666"/>
      </w:pPr>
      <w:r w:rsidRPr="00763033">
        <w:rPr>
          <w:rFonts w:hint="eastAsia"/>
        </w:rPr>
        <w:t xml:space="preserve">□　</w:t>
      </w:r>
      <w:r w:rsidRPr="00763033">
        <w:t>建築基準法施行令第43条第１項及び第46条第４項</w:t>
      </w:r>
    </w:p>
    <w:p w:rsidR="009C1C93" w:rsidRPr="00763033" w:rsidRDefault="009C1C93" w:rsidP="009C1C93">
      <w:pPr>
        <w:pStyle w:val="ab"/>
        <w:spacing w:afterLines="30" w:after="72" w:line="241" w:lineRule="atLeast"/>
        <w:ind w:firstLineChars="300" w:firstLine="630"/>
        <w:rPr>
          <w:spacing w:val="0"/>
        </w:rPr>
      </w:pPr>
      <w:r w:rsidRPr="00763033">
        <w:rPr>
          <w:rFonts w:hint="eastAsia"/>
          <w:noProof/>
          <w:spacing w:val="0"/>
        </w:rPr>
        <mc:AlternateContent>
          <mc:Choice Requires="wps">
            <w:drawing>
              <wp:anchor distT="0" distB="0" distL="114300" distR="114300" simplePos="0" relativeHeight="251729920" behindDoc="0" locked="0" layoutInCell="1" allowOverlap="1" wp14:anchorId="78DBCAD6" wp14:editId="23016170">
                <wp:simplePos x="0" y="0"/>
                <wp:positionH relativeFrom="column">
                  <wp:posOffset>10160</wp:posOffset>
                </wp:positionH>
                <wp:positionV relativeFrom="paragraph">
                  <wp:posOffset>201930</wp:posOffset>
                </wp:positionV>
                <wp:extent cx="5610225" cy="0"/>
                <wp:effectExtent l="0" t="0" r="0" b="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5B59" id="直線コネクタ 7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5.9pt" to="442.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On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O8V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"/>
            </w:pict>
          </mc:Fallback>
        </mc:AlternateContent>
      </w:r>
      <w:r w:rsidRPr="00763033">
        <w:rPr>
          <w:rFonts w:hint="eastAsia"/>
        </w:rPr>
        <w:t xml:space="preserve">□　</w:t>
      </w:r>
      <w:r w:rsidRPr="00763033">
        <w:t>その他</w:t>
      </w:r>
    </w:p>
    <w:p w:rsidR="009C1C93" w:rsidRPr="00814ACE" w:rsidRDefault="009C1C93" w:rsidP="009C1C93">
      <w:pPr>
        <w:pStyle w:val="ab"/>
        <w:spacing w:beforeLines="20" w:before="48" w:line="241" w:lineRule="atLeast"/>
        <w:rPr>
          <w:spacing w:val="0"/>
        </w:rPr>
      </w:pPr>
      <w:r w:rsidRPr="00814ACE">
        <w:rPr>
          <w:rFonts w:hint="eastAsia"/>
          <w:spacing w:val="0"/>
        </w:rPr>
        <w:t>【</w:t>
      </w:r>
      <w:r w:rsidRPr="00763033">
        <w:rPr>
          <w:rFonts w:hint="eastAsia"/>
          <w:spacing w:val="0"/>
        </w:rPr>
        <w:t>19</w:t>
      </w:r>
      <w:r w:rsidRPr="00763033">
        <w:rPr>
          <w:spacing w:val="0"/>
        </w:rPr>
        <w:t>.</w:t>
      </w:r>
      <w:r w:rsidRPr="00814ACE">
        <w:rPr>
          <w:rFonts w:hint="eastAsia"/>
          <w:spacing w:val="0"/>
        </w:rPr>
        <w:t>その他必要な事項】</w:t>
      </w:r>
    </w:p>
    <w:p w:rsidR="009C1C93" w:rsidRPr="00814ACE" w:rsidRDefault="009C1C93" w:rsidP="009C1C93">
      <w:pPr>
        <w:pStyle w:val="ab"/>
        <w:spacing w:line="241" w:lineRule="atLeast"/>
        <w:rPr>
          <w:spacing w:val="0"/>
        </w:rPr>
      </w:pPr>
      <w:r w:rsidRPr="00814ACE">
        <w:rPr>
          <w:noProof/>
          <w:spacing w:val="0"/>
          <w:sz w:val="20"/>
        </w:rPr>
        <mc:AlternateContent>
          <mc:Choice Requires="wps">
            <w:drawing>
              <wp:anchor distT="0" distB="0" distL="114300" distR="114300" simplePos="0" relativeHeight="251728896" behindDoc="0" locked="0" layoutInCell="1" allowOverlap="1" wp14:anchorId="0703DC88" wp14:editId="3A3014E3">
                <wp:simplePos x="0" y="0"/>
                <wp:positionH relativeFrom="column">
                  <wp:posOffset>69215</wp:posOffset>
                </wp:positionH>
                <wp:positionV relativeFrom="paragraph">
                  <wp:posOffset>161290</wp:posOffset>
                </wp:positionV>
                <wp:extent cx="5610225" cy="0"/>
                <wp:effectExtent l="0" t="0" r="0" b="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DDF76" id="直線コネクタ 7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5T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"/>
            </w:pict>
          </mc:Fallback>
        </mc:AlternateContent>
      </w:r>
    </w:p>
    <w:p w:rsidR="009C1C93" w:rsidRPr="00814ACE" w:rsidRDefault="009C1C93" w:rsidP="009C1C93">
      <w:pPr>
        <w:pStyle w:val="ab"/>
        <w:spacing w:beforeLines="20" w:before="48" w:line="241" w:lineRule="atLeast"/>
        <w:rPr>
          <w:spacing w:val="0"/>
        </w:rPr>
      </w:pPr>
      <w:r w:rsidRPr="00814ACE">
        <w:rPr>
          <w:rFonts w:hint="eastAsia"/>
          <w:spacing w:val="0"/>
        </w:rPr>
        <w:t>【</w:t>
      </w:r>
      <w:r w:rsidRPr="00763033">
        <w:rPr>
          <w:rFonts w:hint="eastAsia"/>
          <w:spacing w:val="0"/>
        </w:rPr>
        <w:t>20</w:t>
      </w:r>
      <w:r w:rsidRPr="00763033">
        <w:rPr>
          <w:spacing w:val="0"/>
        </w:rPr>
        <w:t>.</w:t>
      </w:r>
      <w:r w:rsidRPr="00814ACE">
        <w:rPr>
          <w:rFonts w:hint="eastAsia"/>
          <w:spacing w:val="0"/>
        </w:rPr>
        <w:t>備考】</w:t>
      </w:r>
    </w:p>
    <w:p w:rsidR="009C1C93" w:rsidRPr="00367BCC" w:rsidRDefault="009C1C93" w:rsidP="009C1C93">
      <w:pPr>
        <w:pStyle w:val="ab"/>
        <w:spacing w:line="241" w:lineRule="atLeast"/>
        <w:rPr>
          <w:spacing w:val="0"/>
        </w:rPr>
      </w:pPr>
    </w:p>
    <w:p w:rsidR="009C1C93" w:rsidRPr="00377DFB" w:rsidRDefault="009C1C93" w:rsidP="009C1C93">
      <w:pPr>
        <w:pStyle w:val="ab"/>
        <w:spacing w:line="241" w:lineRule="atLeast"/>
        <w:rPr>
          <w:spacing w:val="0"/>
        </w:rPr>
      </w:pPr>
      <w:r>
        <w:rPr>
          <w:noProof/>
          <w:spacing w:val="0"/>
          <w:sz w:val="20"/>
        </w:rPr>
        <mc:AlternateContent>
          <mc:Choice Requires="wps">
            <w:drawing>
              <wp:anchor distT="0" distB="0" distL="114300" distR="114300" simplePos="0" relativeHeight="251727872" behindDoc="0" locked="0" layoutInCell="1" allowOverlap="1" wp14:anchorId="619E2D3E" wp14:editId="0C3A8921">
                <wp:simplePos x="0" y="0"/>
                <wp:positionH relativeFrom="column">
                  <wp:posOffset>78740</wp:posOffset>
                </wp:positionH>
                <wp:positionV relativeFrom="paragraph">
                  <wp:posOffset>86995</wp:posOffset>
                </wp:positionV>
                <wp:extent cx="5610225" cy="0"/>
                <wp:effectExtent l="0" t="0" r="0" b="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05DF2" id="直線コネクタ 7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iUNgIAADgEAAAOAAAAZHJzL2Uyb0RvYy54bWysU02O0zAU3iNxB8v7TpLSdt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"/>
            </w:pict>
          </mc:Fallback>
        </mc:AlternateContent>
      </w:r>
    </w:p>
    <w:p w:rsidR="009C1C93" w:rsidRPr="00727B58" w:rsidRDefault="009C1C93" w:rsidP="009C1C93">
      <w:pPr>
        <w:pStyle w:val="ab"/>
        <w:spacing w:line="241" w:lineRule="atLeast"/>
        <w:jc w:val="center"/>
        <w:rPr>
          <w:spacing w:val="0"/>
        </w:rPr>
      </w:pPr>
      <w:r w:rsidRPr="00377DFB">
        <w:rPr>
          <w:spacing w:val="4"/>
        </w:rPr>
        <w:br w:type="page"/>
      </w:r>
      <w:r w:rsidRPr="00727B58">
        <w:rPr>
          <w:rFonts w:hint="eastAsia"/>
          <w:spacing w:val="0"/>
        </w:rPr>
        <w:lastRenderedPageBreak/>
        <w:t>（第四面）</w:t>
      </w:r>
    </w:p>
    <w:p w:rsidR="009C1C93" w:rsidRPr="00727B58" w:rsidRDefault="009C1C93" w:rsidP="009C1C93">
      <w:pPr>
        <w:pStyle w:val="ab"/>
        <w:spacing w:line="241" w:lineRule="atLeast"/>
        <w:rPr>
          <w:spacing w:val="0"/>
        </w:rPr>
      </w:pPr>
      <w:r w:rsidRPr="00727B58">
        <w:rPr>
          <w:spacing w:val="0"/>
        </w:rPr>
        <w:t xml:space="preserve"> </w:t>
      </w:r>
      <w:r w:rsidRPr="00727B58">
        <w:rPr>
          <w:rFonts w:hint="eastAsia"/>
          <w:spacing w:val="0"/>
        </w:rPr>
        <w:t xml:space="preserve">  建築物別概要</w:t>
      </w:r>
    </w:p>
    <w:p w:rsidR="009C1C93" w:rsidRPr="00727B58" w:rsidRDefault="009C1C93" w:rsidP="009C1C93">
      <w:pPr>
        <w:pStyle w:val="ab"/>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92032" behindDoc="0" locked="0" layoutInCell="1" allowOverlap="1" wp14:anchorId="3CAB7627" wp14:editId="18E094BB">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886D" id="Line 9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oy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"/>
            </w:pict>
          </mc:Fallback>
        </mc:AlternateContent>
      </w:r>
      <w:r w:rsidRPr="00727B58">
        <w:rPr>
          <w:noProof/>
          <w:spacing w:val="0"/>
          <w:sz w:val="20"/>
        </w:rPr>
        <mc:AlternateContent>
          <mc:Choice Requires="wps">
            <w:drawing>
              <wp:anchor distT="0" distB="0" distL="114300" distR="114300" simplePos="0" relativeHeight="251691008" behindDoc="0" locked="0" layoutInCell="1" allowOverlap="1" wp14:anchorId="7AB6863F" wp14:editId="4749278E">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9907" id="Line 95"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Ar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qXUArEgIA&#10;ACoEAAAOAAAAAAAAAAAAAAAAAC4CAABkcnMvZTJvRG9jLnhtbFBLAQItABQABgAIAAAAIQChfEIA&#10;2QAAAAYBAAAPAAAAAAAAAAAAAAAAAGwEAABkcnMvZG93bnJldi54bWxQSwUGAAAAAAQABADzAAAA&#10;cgUAAAAA&#10;"/>
            </w:pict>
          </mc:Fallback>
        </mc:AlternateConten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rsidR="009C1C93" w:rsidRPr="00727B58" w:rsidRDefault="009C1C93" w:rsidP="009C1C93">
      <w:pPr>
        <w:pStyle w:val="ab"/>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rsidR="009C1C93" w:rsidRPr="00727B58" w:rsidRDefault="009C1C93" w:rsidP="009C1C93">
      <w:pPr>
        <w:pStyle w:val="ab"/>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9C1C93" w:rsidRPr="00727B58" w:rsidRDefault="009C1C93" w:rsidP="009C1C93">
      <w:pPr>
        <w:pStyle w:val="ab"/>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9C1C93" w:rsidRPr="00727B58" w:rsidRDefault="009C1C93" w:rsidP="009C1C93">
      <w:pPr>
        <w:pStyle w:val="ab"/>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9C1C93" w:rsidRPr="00727B58" w:rsidRDefault="009C1C93" w:rsidP="009C1C93">
      <w:pPr>
        <w:pStyle w:val="ab"/>
        <w:spacing w:afterLines="20" w:after="48" w:line="214" w:lineRule="atLeast"/>
        <w:rPr>
          <w:spacing w:val="0"/>
        </w:rPr>
      </w:pPr>
      <w:r w:rsidRPr="00727B58">
        <w:rPr>
          <w:noProof/>
          <w:spacing w:val="0"/>
          <w:sz w:val="20"/>
        </w:rPr>
        <mc:AlternateContent>
          <mc:Choice Requires="wps">
            <w:drawing>
              <wp:anchor distT="0" distB="0" distL="114300" distR="114300" simplePos="0" relativeHeight="251694080" behindDoc="0" locked="0" layoutInCell="1" allowOverlap="1" wp14:anchorId="5C7F5869" wp14:editId="1C6FAE94">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8D284" id="Line 98"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qm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jhESNF&#10;OpjRViiOFvP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bYjqm&#10;EgIAACoEAAAOAAAAAAAAAAAAAAAAAC4CAABkcnMvZTJvRG9jLnhtbFBLAQItABQABgAIAAAAIQD3&#10;2UGZ3AAAAAgBAAAPAAAAAAAAAAAAAAAAAGwEAABkcnMvZG93bnJldi54bWxQSwUGAAAAAAQABADz&#10;AAAAdQUAAAAA&#10;"/>
            </w:pict>
          </mc:Fallback>
        </mc:AlternateConten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rsidR="009C1C93" w:rsidRPr="00727B58" w:rsidRDefault="009C1C93" w:rsidP="009C1C93">
      <w:pPr>
        <w:pStyle w:val="ab"/>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rsidR="009C1C93" w:rsidRPr="00727B58" w:rsidRDefault="009C1C93" w:rsidP="009C1C93">
      <w:pPr>
        <w:pStyle w:val="ab"/>
        <w:spacing w:afterLines="20" w:after="48" w:line="300" w:lineRule="exact"/>
        <w:rPr>
          <w:spacing w:val="0"/>
        </w:rPr>
      </w:pPr>
      <w:r w:rsidRPr="00727B58">
        <w:rPr>
          <w:noProof/>
          <w:spacing w:val="0"/>
          <w:sz w:val="20"/>
        </w:rPr>
        <mc:AlternateContent>
          <mc:Choice Requires="wps">
            <w:drawing>
              <wp:anchor distT="0" distB="0" distL="114300" distR="114300" simplePos="0" relativeHeight="251693056" behindDoc="0" locked="0" layoutInCell="1" allowOverlap="1" wp14:anchorId="038935F7" wp14:editId="41E8022C">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52483" id="Line 97"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13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DfJQ13&#10;EgIAACoEAAAOAAAAAAAAAAAAAAAAAC4CAABkcnMvZTJvRG9jLnhtbFBLAQItABQABgAIAAAAIQCE&#10;Wd2q3AAAAAgBAAAPAAAAAAAAAAAAAAAAAGwEAABkcnMvZG93bnJldi54bWxQSwUGAAAAAAQABADz&#10;AAAAdQUAAAAA&#10;"/>
            </w:pict>
          </mc:Fallback>
        </mc:AlternateContent>
      </w:r>
      <w:r w:rsidRPr="00727B58">
        <w:rPr>
          <w:rFonts w:hint="eastAsia"/>
          <w:spacing w:val="0"/>
        </w:rPr>
        <w:t xml:space="preserve">    □新築  □増築  □改築  □移転  □用途変更  □大規模の修繕  □大規模の模様替</w:t>
      </w:r>
    </w:p>
    <w:p w:rsidR="009C1C93" w:rsidRPr="00727B58" w:rsidRDefault="009C1C93" w:rsidP="009C1C93">
      <w:pPr>
        <w:pStyle w:val="ab"/>
        <w:spacing w:beforeLines="30" w:before="72" w:afterLines="30" w:after="72" w:line="300" w:lineRule="exact"/>
        <w:rPr>
          <w:spacing w:val="0"/>
        </w:rPr>
      </w:pPr>
      <w:r w:rsidRPr="00727B58">
        <w:rPr>
          <w:noProof/>
          <w:spacing w:val="0"/>
          <w:sz w:val="20"/>
        </w:rPr>
        <mc:AlternateContent>
          <mc:Choice Requires="wps">
            <w:drawing>
              <wp:anchor distT="0" distB="0" distL="114300" distR="114300" simplePos="0" relativeHeight="251696128" behindDoc="0" locked="0" layoutInCell="1" allowOverlap="1" wp14:anchorId="7CA829B9" wp14:editId="5A5592F2">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03CA" id="Line 10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jMt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A9TjBTp&#10;oEdboTjK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BezjMt&#10;EgIAACsEAAAOAAAAAAAAAAAAAAAAAC4CAABkcnMvZTJvRG9jLnhtbFBLAQItABQABgAIAAAAIQBs&#10;XuKy3AAAAAgBAAAPAAAAAAAAAAAAAAAAAGwEAABkcnMvZG93bnJldi54bWxQSwUGAAAAAAQABADz&#10;AAAAdQUAAAAA&#10;"/>
            </w:pict>
          </mc:Fallback>
        </mc:AlternateContent>
      </w:r>
      <w:r w:rsidRPr="00727B58">
        <w:rPr>
          <w:rFonts w:hint="eastAsia"/>
          <w:spacing w:val="0"/>
        </w:rPr>
        <w:t>【</w:t>
      </w:r>
      <w:r w:rsidRPr="00727B58">
        <w:rPr>
          <w:spacing w:val="0"/>
        </w:rPr>
        <w:t>4.</w:t>
      </w:r>
      <w:r w:rsidRPr="00727B58">
        <w:rPr>
          <w:rFonts w:hint="eastAsia"/>
          <w:spacing w:val="0"/>
        </w:rPr>
        <w:t>構造】              造          一部              造</w:t>
      </w:r>
    </w:p>
    <w:p w:rsidR="009C1C93" w:rsidRPr="00727B58" w:rsidRDefault="009C1C93" w:rsidP="009C1C93">
      <w:pPr>
        <w:pStyle w:val="ab"/>
        <w:spacing w:beforeLines="30" w:before="72" w:afterLines="30" w:after="72" w:line="241" w:lineRule="atLeast"/>
        <w:rPr>
          <w:spacing w:val="0"/>
        </w:rPr>
      </w:pPr>
      <w:r w:rsidRPr="00727B58">
        <w:rPr>
          <w:rFonts w:hint="eastAsia"/>
          <w:noProof/>
          <w:spacing w:val="0"/>
        </w:rPr>
        <w:t>【5.主要構造部】</w:t>
      </w:r>
    </w:p>
    <w:p w:rsidR="009C1C93" w:rsidRDefault="009C1C93" w:rsidP="009C1C93">
      <w:pPr>
        <w:pStyle w:val="ab"/>
        <w:spacing w:beforeLines="30" w:before="72" w:afterLines="30" w:after="72" w:line="200" w:lineRule="exact"/>
        <w:rPr>
          <w:spacing w:val="0"/>
        </w:rPr>
      </w:pPr>
      <w:r w:rsidRPr="00727B58">
        <w:rPr>
          <w:rFonts w:hint="eastAsia"/>
          <w:spacing w:val="0"/>
        </w:rPr>
        <w:t xml:space="preserve">   □</w:t>
      </w:r>
      <w:r w:rsidRPr="00123064">
        <w:rPr>
          <w:rFonts w:hint="eastAsia"/>
          <w:spacing w:val="0"/>
        </w:rPr>
        <w:t>耐火構造（防火上及び避難上支障がない主要構造部を有しない場合）</w:t>
      </w:r>
    </w:p>
    <w:p w:rsidR="009C1C93" w:rsidRDefault="009C1C93" w:rsidP="009C1C93">
      <w:pPr>
        <w:pStyle w:val="ab"/>
        <w:spacing w:beforeLines="30" w:before="72" w:afterLines="30" w:after="72" w:line="200" w:lineRule="exact"/>
        <w:rPr>
          <w:spacing w:val="0"/>
        </w:rPr>
      </w:pPr>
      <w:r>
        <w:rPr>
          <w:rFonts w:hint="eastAsia"/>
          <w:spacing w:val="0"/>
        </w:rPr>
        <w:t xml:space="preserve">   </w:t>
      </w:r>
      <w:r w:rsidRPr="00123064">
        <w:rPr>
          <w:rFonts w:hint="eastAsia"/>
          <w:spacing w:val="0"/>
        </w:rPr>
        <w:t>□耐火構造（防火上及び避難上支障がない主要構造部を有する場合）</w:t>
      </w:r>
      <w:r w:rsidRPr="00727B58">
        <w:rPr>
          <w:rFonts w:hint="eastAsia"/>
          <w:spacing w:val="0"/>
        </w:rPr>
        <w:t xml:space="preserve"> </w:t>
      </w:r>
    </w:p>
    <w:p w:rsidR="009C1C93" w:rsidRPr="00123064" w:rsidRDefault="009C1C93" w:rsidP="009C1C93">
      <w:pPr>
        <w:pStyle w:val="ab"/>
        <w:spacing w:beforeLines="30" w:before="72" w:afterLines="30" w:after="72" w:line="200" w:lineRule="exact"/>
        <w:ind w:firstLineChars="150" w:firstLine="315"/>
        <w:rPr>
          <w:spacing w:val="0"/>
        </w:rPr>
      </w:pPr>
      <w:r w:rsidRPr="00727B58">
        <w:rPr>
          <w:rFonts w:hint="eastAsia"/>
          <w:spacing w:val="0"/>
        </w:rPr>
        <w:t>□</w:t>
      </w:r>
      <w:r w:rsidRPr="00123064">
        <w:rPr>
          <w:rFonts w:hint="eastAsia"/>
          <w:spacing w:val="0"/>
        </w:rPr>
        <w:t>建築基準法施行令第</w:t>
      </w:r>
      <w:r w:rsidRPr="00123064">
        <w:rPr>
          <w:spacing w:val="0"/>
        </w:rPr>
        <w:t>108条の４第１項第１号イ及びロに掲げる基準に適合する構造</w:t>
      </w:r>
      <w:r w:rsidRPr="00727B58">
        <w:rPr>
          <w:rFonts w:hint="eastAsia"/>
          <w:spacing w:val="0"/>
        </w:rPr>
        <w:t xml:space="preserve">   </w:t>
      </w:r>
    </w:p>
    <w:p w:rsidR="009C1C93" w:rsidRPr="00727B58" w:rsidRDefault="009C1C93" w:rsidP="009C1C93">
      <w:pPr>
        <w:pStyle w:val="ab"/>
        <w:spacing w:beforeLines="30" w:before="72" w:afterLines="30" w:after="72" w:line="200" w:lineRule="exact"/>
        <w:ind w:firstLineChars="150" w:firstLine="315"/>
        <w:rPr>
          <w:spacing w:val="0"/>
        </w:rPr>
      </w:pPr>
      <w:r w:rsidRPr="00727B58">
        <w:rPr>
          <w:rFonts w:hint="eastAsia"/>
          <w:spacing w:val="0"/>
        </w:rPr>
        <w:t>□</w:t>
      </w:r>
      <w:r w:rsidRPr="00727B58">
        <w:rPr>
          <w:spacing w:val="0"/>
        </w:rPr>
        <w:t>準耐火</w:t>
      </w:r>
      <w:r w:rsidRPr="00727B58">
        <w:rPr>
          <w:rFonts w:hint="eastAsia"/>
          <w:spacing w:val="0"/>
        </w:rPr>
        <w:t>構造</w:t>
      </w:r>
    </w:p>
    <w:p w:rsidR="009C1C93" w:rsidRPr="00727B58" w:rsidRDefault="009C1C93" w:rsidP="009C1C93">
      <w:pPr>
        <w:pStyle w:val="ab"/>
        <w:spacing w:beforeLines="30" w:before="72" w:afterLines="30" w:after="72" w:line="200" w:lineRule="exact"/>
        <w:rPr>
          <w:spacing w:val="0"/>
        </w:rPr>
      </w:pPr>
      <w:r w:rsidRPr="00727B58">
        <w:rPr>
          <w:rFonts w:hint="eastAsia"/>
          <w:spacing w:val="0"/>
        </w:rPr>
        <w:t xml:space="preserve">   □準耐火構造と同等の準耐火性能を有する構造（ﾛ-1）  </w:t>
      </w:r>
    </w:p>
    <w:p w:rsidR="009C1C93" w:rsidRPr="00727B58" w:rsidRDefault="009C1C93" w:rsidP="009C1C93">
      <w:pPr>
        <w:pStyle w:val="ab"/>
        <w:spacing w:beforeLines="30" w:before="72" w:afterLines="30" w:after="72" w:line="200" w:lineRule="exact"/>
        <w:ind w:firstLineChars="100" w:firstLine="210"/>
        <w:rPr>
          <w:spacing w:val="0"/>
        </w:rPr>
      </w:pPr>
      <w:r w:rsidRPr="00727B58">
        <w:rPr>
          <w:rFonts w:hint="eastAsia"/>
          <w:spacing w:val="0"/>
        </w:rPr>
        <w:t xml:space="preserve"> □準耐火構造と同等の準耐火性能を有する構造</w:t>
      </w:r>
      <w:r w:rsidRPr="00727B58">
        <w:rPr>
          <w:spacing w:val="0"/>
        </w:rPr>
        <w:t>（</w:t>
      </w:r>
      <w:r w:rsidRPr="00727B58">
        <w:rPr>
          <w:rFonts w:hint="eastAsia"/>
          <w:spacing w:val="0"/>
        </w:rPr>
        <w:t>ﾛ-2</w:t>
      </w:r>
      <w:r w:rsidRPr="00727B58">
        <w:rPr>
          <w:spacing w:val="0"/>
        </w:rPr>
        <w:t>）</w:t>
      </w:r>
    </w:p>
    <w:p w:rsidR="009C1C93" w:rsidRPr="00727B58" w:rsidRDefault="009C1C93" w:rsidP="009C1C93">
      <w:pPr>
        <w:pStyle w:val="ab"/>
        <w:spacing w:beforeLines="30" w:before="72" w:afterLines="30" w:after="72" w:line="200" w:lineRule="exact"/>
        <w:ind w:firstLineChars="100" w:firstLine="210"/>
        <w:rPr>
          <w:spacing w:val="0"/>
        </w:rPr>
      </w:pPr>
      <w:r w:rsidRPr="00727B58">
        <w:rPr>
          <w:rFonts w:hint="eastAsia"/>
          <w:spacing w:val="0"/>
        </w:rPr>
        <w:t xml:space="preserve"> □その他</w:t>
      </w:r>
    </w:p>
    <w:p w:rsidR="009C1C93" w:rsidRPr="00727B58" w:rsidRDefault="009C1C93" w:rsidP="009C1C93">
      <w:pPr>
        <w:pStyle w:val="ab"/>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25824" behindDoc="0" locked="0" layoutInCell="1" allowOverlap="1" wp14:anchorId="1FF327C1" wp14:editId="4E48E8C9">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BA5E4" id="Line 152"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eH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jKJ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"/>
            </w:pict>
          </mc:Fallback>
        </mc:AlternateContent>
      </w:r>
      <w:r w:rsidRPr="00727B58">
        <w:rPr>
          <w:rFonts w:hint="eastAsia"/>
          <w:spacing w:val="0"/>
        </w:rPr>
        <w:t>【6.建築基準法第21条及び第27条の規定の適用】</w:t>
      </w:r>
    </w:p>
    <w:p w:rsidR="009C1C93" w:rsidRPr="00727B58" w:rsidRDefault="009C1C93" w:rsidP="009C1C93">
      <w:pPr>
        <w:pStyle w:val="ab"/>
        <w:spacing w:beforeLines="30" w:before="72" w:afterLines="30" w:after="72" w:line="200" w:lineRule="exact"/>
        <w:rPr>
          <w:spacing w:val="0"/>
        </w:rPr>
      </w:pPr>
      <w:r w:rsidRPr="00727B58">
        <w:rPr>
          <w:rFonts w:hint="eastAsia"/>
          <w:spacing w:val="0"/>
        </w:rPr>
        <w:t xml:space="preserve">　 □建築基準法施行令第109条の5第1号に掲げる基準に適合する構造</w:t>
      </w:r>
    </w:p>
    <w:p w:rsidR="009C1C93" w:rsidRDefault="009C1C93" w:rsidP="009C1C93">
      <w:pPr>
        <w:pStyle w:val="ab"/>
        <w:spacing w:beforeLines="30" w:before="72" w:afterLines="30" w:after="72" w:line="200" w:lineRule="exact"/>
        <w:rPr>
          <w:spacing w:val="0"/>
        </w:rPr>
      </w:pPr>
      <w:r w:rsidRPr="00727B58">
        <w:rPr>
          <w:rFonts w:hint="eastAsia"/>
          <w:spacing w:val="0"/>
        </w:rPr>
        <w:t xml:space="preserve">　 □建築基準法第21条第1項ただし書きに該当する建築物</w:t>
      </w:r>
    </w:p>
    <w:p w:rsidR="009C1C93" w:rsidRPr="00727B58" w:rsidRDefault="009C1C93" w:rsidP="009C1C93">
      <w:pPr>
        <w:pStyle w:val="ab"/>
        <w:spacing w:beforeLines="30" w:before="72" w:afterLines="30" w:after="72" w:line="200" w:lineRule="exact"/>
        <w:rPr>
          <w:spacing w:val="0"/>
        </w:rPr>
      </w:pPr>
      <w:r>
        <w:rPr>
          <w:rFonts w:hint="eastAsia"/>
          <w:spacing w:val="0"/>
        </w:rPr>
        <w:t xml:space="preserve">  </w:t>
      </w:r>
      <w:r>
        <w:rPr>
          <w:spacing w:val="0"/>
        </w:rPr>
        <w:t xml:space="preserve"> </w:t>
      </w:r>
      <w:r w:rsidRPr="00123064">
        <w:rPr>
          <w:rFonts w:hint="eastAsia"/>
          <w:spacing w:val="0"/>
        </w:rPr>
        <w:t>□建築基準法施行令第</w:t>
      </w:r>
      <w:r w:rsidRPr="00123064">
        <w:rPr>
          <w:spacing w:val="0"/>
        </w:rPr>
        <w:t>109条の７第１項第１号に掲げる基準に適合する構造</w:t>
      </w:r>
    </w:p>
    <w:p w:rsidR="009C1C93" w:rsidRPr="00727B58" w:rsidRDefault="009C1C93" w:rsidP="009C1C93">
      <w:pPr>
        <w:pStyle w:val="ab"/>
        <w:spacing w:beforeLines="30" w:before="72" w:afterLines="30" w:after="72" w:line="200" w:lineRule="exact"/>
        <w:rPr>
          <w:spacing w:val="0"/>
        </w:rPr>
      </w:pPr>
      <w:r w:rsidRPr="00727B58">
        <w:rPr>
          <w:rFonts w:hint="eastAsia"/>
          <w:spacing w:val="0"/>
        </w:rPr>
        <w:t xml:space="preserve">　 □建築基準法施行令第110条第1号に掲げる基準に適合する構造</w:t>
      </w:r>
    </w:p>
    <w:p w:rsidR="009C1C93" w:rsidRDefault="009C1C93" w:rsidP="009C1C93">
      <w:pPr>
        <w:pStyle w:val="ab"/>
        <w:spacing w:beforeLines="30" w:before="72" w:afterLines="30" w:after="72" w:line="200" w:lineRule="exact"/>
        <w:rPr>
          <w:spacing w:val="0"/>
        </w:rPr>
      </w:pPr>
      <w:r w:rsidRPr="00727B58">
        <w:rPr>
          <w:rFonts w:hint="eastAsia"/>
          <w:spacing w:val="0"/>
        </w:rPr>
        <w:t xml:space="preserve">　 □その他</w:t>
      </w:r>
    </w:p>
    <w:p w:rsidR="009C1C93" w:rsidRPr="00727B58" w:rsidRDefault="009C1C93" w:rsidP="009C1C93">
      <w:pPr>
        <w:pStyle w:val="ab"/>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21条又は第27条の規定の適用を受けない</w:t>
      </w:r>
      <w:r w:rsidRPr="00727B58">
        <w:rPr>
          <w:noProof/>
          <w:spacing w:val="0"/>
        </w:rPr>
        <mc:AlternateContent>
          <mc:Choice Requires="wps">
            <w:drawing>
              <wp:anchor distT="0" distB="0" distL="114300" distR="114300" simplePos="0" relativeHeight="251726848" behindDoc="0" locked="0" layoutInCell="1" allowOverlap="1" wp14:anchorId="5E174068" wp14:editId="3D0ECA5F">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56DF8" id="Line 153"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r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b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"/>
            </w:pict>
          </mc:Fallback>
        </mc:AlternateContent>
      </w:r>
      <w:r w:rsidRPr="00727B58">
        <w:rPr>
          <w:rFonts w:hint="eastAsia"/>
          <w:spacing w:val="0"/>
        </w:rPr>
        <w:t xml:space="preserve"> </w:t>
      </w:r>
    </w:p>
    <w:p w:rsidR="009C1C93" w:rsidRPr="00727B58" w:rsidRDefault="009C1C93" w:rsidP="009C1C93">
      <w:pPr>
        <w:pStyle w:val="ab"/>
        <w:spacing w:beforeLines="30" w:before="72" w:afterLines="30" w:after="72" w:line="241" w:lineRule="atLeast"/>
        <w:rPr>
          <w:spacing w:val="0"/>
        </w:rPr>
      </w:pPr>
      <w:r w:rsidRPr="00727B58">
        <w:rPr>
          <w:rFonts w:hint="eastAsia"/>
          <w:spacing w:val="0"/>
        </w:rPr>
        <w:t>【7.建築基準法第61条の規定の適用】</w:t>
      </w:r>
    </w:p>
    <w:p w:rsidR="009C1C93" w:rsidRPr="00727B58" w:rsidRDefault="009C1C93" w:rsidP="009C1C93">
      <w:pPr>
        <w:pStyle w:val="ab"/>
        <w:spacing w:beforeLines="30" w:before="72" w:afterLines="30" w:after="72" w:line="200" w:lineRule="exact"/>
        <w:rPr>
          <w:spacing w:val="0"/>
        </w:rPr>
      </w:pPr>
      <w:r w:rsidRPr="00727B58">
        <w:rPr>
          <w:rFonts w:hint="eastAsia"/>
          <w:spacing w:val="0"/>
        </w:rPr>
        <w:t xml:space="preserve">　 □耐火建築物</w:t>
      </w:r>
    </w:p>
    <w:p w:rsidR="009C1C93" w:rsidRPr="00727B58" w:rsidRDefault="009C1C93" w:rsidP="009C1C93">
      <w:pPr>
        <w:pStyle w:val="ab"/>
        <w:spacing w:beforeLines="30" w:before="72" w:afterLines="30" w:after="72" w:line="200" w:lineRule="exact"/>
        <w:rPr>
          <w:spacing w:val="0"/>
        </w:rPr>
      </w:pPr>
      <w:r w:rsidRPr="00727B58">
        <w:rPr>
          <w:rFonts w:hint="eastAsia"/>
          <w:spacing w:val="0"/>
        </w:rPr>
        <w:t xml:space="preserve">　 □延焼防止建築物</w:t>
      </w:r>
    </w:p>
    <w:p w:rsidR="009C1C93" w:rsidRPr="00727B58" w:rsidRDefault="009C1C93" w:rsidP="009C1C93">
      <w:pPr>
        <w:pStyle w:val="ab"/>
        <w:spacing w:beforeLines="30" w:before="72" w:afterLines="30" w:after="72" w:line="200" w:lineRule="exact"/>
        <w:rPr>
          <w:spacing w:val="0"/>
        </w:rPr>
      </w:pPr>
      <w:r w:rsidRPr="00727B58">
        <w:rPr>
          <w:rFonts w:hint="eastAsia"/>
          <w:spacing w:val="0"/>
        </w:rPr>
        <w:t xml:space="preserve">　 □準耐火建築物</w:t>
      </w:r>
    </w:p>
    <w:p w:rsidR="009C1C93" w:rsidRPr="00727B58" w:rsidRDefault="009C1C93" w:rsidP="009C1C93">
      <w:pPr>
        <w:pStyle w:val="ab"/>
        <w:spacing w:beforeLines="30" w:before="72" w:afterLines="30" w:after="72" w:line="200" w:lineRule="exact"/>
        <w:rPr>
          <w:spacing w:val="0"/>
        </w:rPr>
      </w:pPr>
      <w:r w:rsidRPr="00727B58">
        <w:rPr>
          <w:rFonts w:hint="eastAsia"/>
          <w:spacing w:val="0"/>
        </w:rPr>
        <w:t xml:space="preserve">　 □準延焼防止建築物</w:t>
      </w:r>
    </w:p>
    <w:p w:rsidR="009C1C93" w:rsidRDefault="009C1C93" w:rsidP="009C1C93">
      <w:pPr>
        <w:pStyle w:val="ab"/>
        <w:spacing w:beforeLines="30" w:before="72" w:afterLines="30" w:after="72" w:line="200" w:lineRule="exact"/>
        <w:rPr>
          <w:spacing w:val="0"/>
        </w:rPr>
      </w:pPr>
      <w:r w:rsidRPr="00727B58">
        <w:rPr>
          <w:rFonts w:hint="eastAsia"/>
          <w:spacing w:val="0"/>
        </w:rPr>
        <w:t xml:space="preserve">　 □その他</w:t>
      </w:r>
    </w:p>
    <w:p w:rsidR="009C1C93" w:rsidRPr="00727B58" w:rsidRDefault="009C1C93" w:rsidP="009C1C93">
      <w:pPr>
        <w:pStyle w:val="ab"/>
        <w:spacing w:beforeLines="30" w:before="72" w:afterLines="30" w:after="72" w:line="200" w:lineRule="exact"/>
        <w:rPr>
          <w:spacing w:val="0"/>
        </w:rPr>
      </w:pPr>
      <w:r>
        <w:rPr>
          <w:rFonts w:hint="eastAsia"/>
          <w:spacing w:val="0"/>
        </w:rPr>
        <w:t xml:space="preserve">   </w:t>
      </w:r>
      <w:r w:rsidRPr="00123064">
        <w:rPr>
          <w:rFonts w:hint="eastAsia"/>
          <w:spacing w:val="0"/>
        </w:rPr>
        <w:t>□建築基準法第</w:t>
      </w:r>
      <w:r w:rsidRPr="00123064">
        <w:rPr>
          <w:spacing w:val="0"/>
        </w:rPr>
        <w:t>61条の規定の適用を受けない</w:t>
      </w:r>
      <w:r w:rsidRPr="00727B58">
        <w:rPr>
          <w:noProof/>
          <w:spacing w:val="0"/>
        </w:rPr>
        <mc:AlternateContent>
          <mc:Choice Requires="wps">
            <w:drawing>
              <wp:anchor distT="0" distB="0" distL="114300" distR="114300" simplePos="0" relativeHeight="251695104" behindDoc="0" locked="0" layoutInCell="1" allowOverlap="1" wp14:anchorId="7B766A43" wp14:editId="08D77EA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FC3BB" id="Line 9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4y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L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"/>
            </w:pict>
          </mc:Fallback>
        </mc:AlternateContent>
      </w:r>
    </w:p>
    <w:p w:rsidR="009C1C93" w:rsidRPr="00727B58" w:rsidRDefault="009C1C93" w:rsidP="009C1C93">
      <w:pPr>
        <w:pStyle w:val="ab"/>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rsidR="009C1C93" w:rsidRPr="00727B58" w:rsidRDefault="009C1C93" w:rsidP="009C1C93">
      <w:pPr>
        <w:pStyle w:val="ab"/>
        <w:spacing w:line="30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rsidR="009C1C93" w:rsidRPr="00727B58" w:rsidRDefault="009C1C93" w:rsidP="009C1C93">
      <w:pPr>
        <w:pStyle w:val="ab"/>
        <w:spacing w:line="30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rsidR="009C1C93" w:rsidRPr="00727B58" w:rsidRDefault="009C1C93" w:rsidP="009C1C93">
      <w:pPr>
        <w:pStyle w:val="ab"/>
        <w:spacing w:line="30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rsidR="009C1C93" w:rsidRPr="00727B58" w:rsidRDefault="009C1C93" w:rsidP="009C1C93">
      <w:pPr>
        <w:pStyle w:val="ab"/>
        <w:spacing w:afterLines="20" w:after="48" w:line="214" w:lineRule="atLeast"/>
        <w:rPr>
          <w:spacing w:val="0"/>
        </w:rPr>
      </w:pPr>
      <w:r w:rsidRPr="00727B58">
        <w:rPr>
          <w:noProof/>
          <w:spacing w:val="0"/>
          <w:sz w:val="20"/>
        </w:rPr>
        <mc:AlternateContent>
          <mc:Choice Requires="wps">
            <w:drawing>
              <wp:anchor distT="0" distB="0" distL="114300" distR="114300" simplePos="0" relativeHeight="251698176" behindDoc="0" locked="0" layoutInCell="1" allowOverlap="1" wp14:anchorId="4E23BA3E" wp14:editId="4BACBEFB">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E71B2" id="Line 10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S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BUWISC&#10;EgIAACsEAAAOAAAAAAAAAAAAAAAAAC4CAABkcnMvZTJvRG9jLnhtbFBLAQItABQABgAIAAAAIQCE&#10;Wd2q3AAAAAgBAAAPAAAAAAAAAAAAAAAAAGwEAABkcnMvZG93bnJldi54bWxQSwUGAAAAAAQABADz&#10;AAAAdQUAAAAA&#10;"/>
            </w:pict>
          </mc:Fallback>
        </mc:AlternateConten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rsidR="009C1C93" w:rsidRPr="00727B58" w:rsidRDefault="009C1C93" w:rsidP="009C1C93">
      <w:pPr>
        <w:pStyle w:val="ab"/>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rsidR="009C1C93" w:rsidRPr="00727B58" w:rsidRDefault="009C1C93" w:rsidP="009C1C93">
      <w:pPr>
        <w:pStyle w:val="ab"/>
        <w:spacing w:line="300" w:lineRule="exac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rsidR="009C1C93" w:rsidRPr="00727B58" w:rsidRDefault="009C1C93" w:rsidP="009C1C93">
      <w:pPr>
        <w:pStyle w:val="ab"/>
        <w:spacing w:afterLines="20" w:after="48" w:line="300" w:lineRule="exac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rsidR="009C1C93" w:rsidRDefault="009C1C93" w:rsidP="009C1C93">
      <w:pPr>
        <w:pStyle w:val="ab"/>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99200" behindDoc="0" locked="0" layoutInCell="1" allowOverlap="1" wp14:anchorId="3D277096" wp14:editId="2D16F652">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4F6A2" id="Line 10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KLG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hFyi&#10;xhMCAAArBAAADgAAAAAAAAAAAAAAAAAuAgAAZHJzL2Uyb0RvYy54bWxQSwECLQAUAAYACAAAACEA&#10;bF7istwAAAAIAQAADwAAAAAAAAAAAAAAAABtBAAAZHJzL2Rvd25yZXYueG1sUEsFBgAAAAAEAAQA&#10;8wAAAHYFAAAAAA==&#10;"/>
            </w:pict>
          </mc:Fallback>
        </mc:AlternateContent>
      </w:r>
      <w:r w:rsidRPr="00727B58">
        <w:rPr>
          <w:noProof/>
          <w:spacing w:val="0"/>
          <w:sz w:val="20"/>
        </w:rPr>
        <mc:AlternateContent>
          <mc:Choice Requires="wps">
            <w:drawing>
              <wp:anchor distT="0" distB="0" distL="114300" distR="114300" simplePos="0" relativeHeight="251697152" behindDoc="0" locked="0" layoutInCell="1" allowOverlap="1" wp14:anchorId="64F47ABC" wp14:editId="12155B10">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19113" id="Line 10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6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"/>
            </w:pict>
          </mc:Fallback>
        </mc:AlternateConten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rsidR="009C1C93" w:rsidRDefault="009C1C93" w:rsidP="009C1C93">
      <w:pPr>
        <w:pStyle w:val="ab"/>
        <w:spacing w:beforeLines="20" w:before="48" w:line="214" w:lineRule="atLeast"/>
        <w:rPr>
          <w:spacing w:val="0"/>
        </w:rPr>
      </w:pPr>
    </w:p>
    <w:p w:rsidR="009C1C93" w:rsidRPr="00727B58" w:rsidRDefault="009C1C93" w:rsidP="009C1C93">
      <w:pPr>
        <w:pStyle w:val="ab"/>
        <w:spacing w:beforeLines="20" w:before="48" w:line="214" w:lineRule="atLeast"/>
        <w:rPr>
          <w:spacing w:val="0"/>
        </w:rPr>
      </w:pPr>
      <w:r w:rsidRPr="00727B58">
        <w:rPr>
          <w:rFonts w:hint="eastAsia"/>
          <w:spacing w:val="0"/>
        </w:rPr>
        <w:t>【11.確認の特例】</w:t>
      </w:r>
    </w:p>
    <w:p w:rsidR="009C1C93" w:rsidRPr="00EA29EA" w:rsidRDefault="009C1C93" w:rsidP="009C1C93">
      <w:pPr>
        <w:pStyle w:val="ab"/>
        <w:spacing w:line="214" w:lineRule="atLeast"/>
        <w:ind w:left="630" w:hangingChars="300" w:hanging="630"/>
        <w:rPr>
          <w:spacing w:val="0"/>
        </w:rPr>
      </w:pPr>
      <w:r w:rsidRPr="00727B58">
        <w:rPr>
          <w:spacing w:val="0"/>
        </w:rPr>
        <w:t xml:space="preserve">  </w:t>
      </w:r>
      <w:r w:rsidRPr="00727B58">
        <w:rPr>
          <w:rFonts w:hint="eastAsia"/>
          <w:spacing w:val="0"/>
        </w:rPr>
        <w:t>ｲ</w:t>
      </w:r>
      <w:r w:rsidRPr="00727B58">
        <w:rPr>
          <w:spacing w:val="0"/>
        </w:rPr>
        <w:t>.</w:t>
      </w:r>
      <w:r w:rsidRPr="00EA29EA">
        <w:rPr>
          <w:rFonts w:hint="eastAsia"/>
          <w:spacing w:val="0"/>
        </w:rPr>
        <w:t>建築基準法第</w:t>
      </w:r>
      <w:r>
        <w:rPr>
          <w:rFonts w:hint="eastAsia"/>
          <w:spacing w:val="0"/>
        </w:rPr>
        <w:t>６</w:t>
      </w:r>
      <w:r w:rsidRPr="00EA29EA">
        <w:rPr>
          <w:rFonts w:hint="eastAsia"/>
          <w:spacing w:val="0"/>
        </w:rPr>
        <w:t>条の</w:t>
      </w:r>
      <w:r>
        <w:rPr>
          <w:rFonts w:hint="eastAsia"/>
          <w:spacing w:val="0"/>
        </w:rPr>
        <w:t>３</w:t>
      </w:r>
      <w:r w:rsidRPr="00EA29EA">
        <w:rPr>
          <w:rFonts w:hint="eastAsia"/>
          <w:spacing w:val="0"/>
        </w:rPr>
        <w:t>第</w:t>
      </w:r>
      <w:r>
        <w:rPr>
          <w:rFonts w:hint="eastAsia"/>
          <w:spacing w:val="0"/>
        </w:rPr>
        <w:t>１</w:t>
      </w:r>
      <w:r w:rsidRPr="00EA29EA">
        <w:rPr>
          <w:rFonts w:hint="eastAsia"/>
          <w:spacing w:val="0"/>
        </w:rPr>
        <w:t>項ただし書又は法第</w:t>
      </w:r>
      <w:r w:rsidRPr="00EA29EA">
        <w:rPr>
          <w:spacing w:val="0"/>
        </w:rPr>
        <w:t>18条第</w:t>
      </w:r>
      <w:r>
        <w:rPr>
          <w:rFonts w:hint="eastAsia"/>
          <w:spacing w:val="0"/>
        </w:rPr>
        <w:t>５</w:t>
      </w:r>
      <w:r w:rsidRPr="00EA29EA">
        <w:rPr>
          <w:spacing w:val="0"/>
        </w:rPr>
        <w:t>項ただし書の規定による審査の特</w:t>
      </w:r>
      <w:r w:rsidRPr="00EA29EA">
        <w:rPr>
          <w:rFonts w:hint="eastAsia"/>
          <w:spacing w:val="0"/>
        </w:rPr>
        <w:t>例の適用の有無】</w:t>
      </w:r>
      <w:r w:rsidRPr="009A6A56">
        <w:rPr>
          <w:rFonts w:hint="eastAsia"/>
          <w:spacing w:val="0"/>
        </w:rPr>
        <w:t xml:space="preserve">   </w:t>
      </w:r>
      <w:r w:rsidRPr="00AE5321">
        <w:rPr>
          <w:rFonts w:hint="eastAsia"/>
          <w:spacing w:val="0"/>
        </w:rPr>
        <w:t>□</w:t>
      </w:r>
      <w:r>
        <w:rPr>
          <w:rFonts w:hint="eastAsia"/>
          <w:spacing w:val="0"/>
        </w:rPr>
        <w:t>有</w:t>
      </w:r>
      <w:r w:rsidRPr="009A6A56">
        <w:rPr>
          <w:rFonts w:hint="eastAsia"/>
          <w:spacing w:val="0"/>
        </w:rPr>
        <w:t xml:space="preserve">   </w:t>
      </w:r>
      <w:r w:rsidRPr="00AE5321">
        <w:rPr>
          <w:rFonts w:hint="eastAsia"/>
          <w:spacing w:val="0"/>
        </w:rPr>
        <w:t>□</w:t>
      </w:r>
      <w:r>
        <w:rPr>
          <w:rFonts w:hint="eastAsia"/>
          <w:spacing w:val="0"/>
        </w:rPr>
        <w:t>無</w:t>
      </w:r>
    </w:p>
    <w:p w:rsidR="009C1C93" w:rsidRPr="00763033" w:rsidRDefault="009C1C93" w:rsidP="009C1C93">
      <w:pPr>
        <w:pStyle w:val="ab"/>
        <w:spacing w:line="214" w:lineRule="atLeast"/>
        <w:ind w:firstLineChars="100" w:firstLine="222"/>
        <w:rPr>
          <w:spacing w:val="0"/>
        </w:rPr>
      </w:pPr>
      <w:r w:rsidRPr="00763033">
        <w:t>【</w:t>
      </w:r>
      <w:r w:rsidRPr="00763033">
        <w:rPr>
          <w:rFonts w:hint="eastAsia"/>
          <w:spacing w:val="0"/>
        </w:rPr>
        <w:t>ﾛ</w:t>
      </w:r>
      <w:r w:rsidRPr="00763033">
        <w:rPr>
          <w:spacing w:val="0"/>
        </w:rPr>
        <w:t>.</w:t>
      </w:r>
      <w:r w:rsidRPr="00763033">
        <w:t>適用があるときは、特例の区分】</w:t>
      </w:r>
    </w:p>
    <w:p w:rsidR="009C1C93" w:rsidRPr="00763033" w:rsidRDefault="009C1C93" w:rsidP="009C1C93">
      <w:pPr>
        <w:pStyle w:val="ab"/>
        <w:spacing w:line="214" w:lineRule="atLeast"/>
        <w:ind w:leftChars="300" w:left="840" w:hangingChars="100" w:hanging="210"/>
        <w:rPr>
          <w:spacing w:val="0"/>
        </w:rPr>
      </w:pPr>
      <w:r w:rsidRPr="00763033">
        <w:rPr>
          <w:rFonts w:hint="eastAsia"/>
          <w:spacing w:val="0"/>
        </w:rPr>
        <w:t xml:space="preserve">□　</w:t>
      </w:r>
      <w:r w:rsidRPr="00763033">
        <w:t>建築基準法第６条の３第１項第１号に掲げる確認審査又は同法第18条第４項第１号に掲げる審査</w:t>
      </w:r>
    </w:p>
    <w:p w:rsidR="009C1C93" w:rsidRPr="00763033" w:rsidRDefault="009C1C93" w:rsidP="009C1C93">
      <w:pPr>
        <w:pStyle w:val="ab"/>
        <w:spacing w:line="214" w:lineRule="atLeast"/>
        <w:ind w:leftChars="300" w:left="840" w:hangingChars="100" w:hanging="210"/>
        <w:rPr>
          <w:spacing w:val="0"/>
        </w:rPr>
      </w:pPr>
      <w:r w:rsidRPr="00763033">
        <w:rPr>
          <w:rFonts w:hint="eastAsia"/>
          <w:spacing w:val="0"/>
        </w:rPr>
        <w:lastRenderedPageBreak/>
        <w:t xml:space="preserve">□　</w:t>
      </w:r>
      <w:r w:rsidRPr="00763033">
        <w:t>建築基準法第６条の３第１項第２号に掲げる確認審査又は同法第18条第４項第２号に掲げる審査</w:t>
      </w:r>
    </w:p>
    <w:p w:rsidR="009C1C93" w:rsidRPr="00763033" w:rsidRDefault="009C1C93" w:rsidP="009C1C93">
      <w:pPr>
        <w:pStyle w:val="ab"/>
        <w:spacing w:line="214" w:lineRule="atLeast"/>
        <w:ind w:leftChars="400" w:left="1062" w:hangingChars="100" w:hanging="222"/>
        <w:rPr>
          <w:spacing w:val="0"/>
        </w:rPr>
      </w:pPr>
      <w:r w:rsidRPr="00763033">
        <w:t>（構造設計を行った構造設計一級建築士又は構造関係規定に適合することを確認</w:t>
      </w:r>
      <w:r w:rsidRPr="00763033">
        <w:rPr>
          <w:rFonts w:hint="eastAsia"/>
        </w:rPr>
        <w:t xml:space="preserve">　</w:t>
      </w:r>
      <w:r w:rsidRPr="00763033">
        <w:t>した構造設計一級建築士）</w:t>
      </w:r>
    </w:p>
    <w:p w:rsidR="009C1C93" w:rsidRPr="00763033" w:rsidRDefault="009C1C93" w:rsidP="009C1C93">
      <w:pPr>
        <w:pStyle w:val="ab"/>
        <w:spacing w:line="214" w:lineRule="atLeast"/>
        <w:ind w:firstLineChars="500" w:firstLine="1110"/>
        <w:rPr>
          <w:spacing w:val="0"/>
        </w:rPr>
      </w:pPr>
      <w:r w:rsidRPr="00763033">
        <w:rPr>
          <w:rFonts w:hint="eastAsia"/>
        </w:rPr>
        <w:t xml:space="preserve">(1)　</w:t>
      </w:r>
      <w:r w:rsidRPr="00763033">
        <w:t>氏名</w:t>
      </w:r>
    </w:p>
    <w:p w:rsidR="009C1C93" w:rsidRPr="00763033" w:rsidRDefault="009C1C93" w:rsidP="009C1C93">
      <w:pPr>
        <w:pStyle w:val="ab"/>
        <w:spacing w:line="214" w:lineRule="atLeast"/>
        <w:ind w:firstLineChars="500" w:firstLine="1110"/>
        <w:rPr>
          <w:spacing w:val="0"/>
        </w:rPr>
      </w:pPr>
      <w:r w:rsidRPr="00763033">
        <w:rPr>
          <w:rFonts w:hint="eastAsia"/>
        </w:rPr>
        <w:t xml:space="preserve">(2)　</w:t>
      </w:r>
      <w:r w:rsidRPr="00763033">
        <w:t xml:space="preserve">資格 構造設計一級建築士交付第 </w:t>
      </w:r>
      <w:r w:rsidRPr="00763033">
        <w:rPr>
          <w:rFonts w:hint="eastAsia"/>
        </w:rPr>
        <w:t xml:space="preserve">　　　　</w:t>
      </w:r>
      <w:r w:rsidRPr="00763033">
        <w:t>号</w:t>
      </w:r>
    </w:p>
    <w:p w:rsidR="009C1C93" w:rsidRPr="00763033" w:rsidRDefault="009C1C93" w:rsidP="009C1C93">
      <w:pPr>
        <w:pStyle w:val="ab"/>
        <w:spacing w:line="214" w:lineRule="atLeast"/>
        <w:ind w:firstLineChars="100" w:firstLine="210"/>
        <w:rPr>
          <w:spacing w:val="0"/>
        </w:rPr>
      </w:pPr>
      <w:r w:rsidRPr="00763033">
        <w:rPr>
          <w:rFonts w:hint="eastAsia"/>
          <w:spacing w:val="0"/>
        </w:rPr>
        <w:t>【ﾊ</w:t>
      </w:r>
      <w:r w:rsidRPr="00763033">
        <w:rPr>
          <w:spacing w:val="0"/>
        </w:rPr>
        <w:t>.</w:t>
      </w:r>
      <w:r w:rsidRPr="00763033">
        <w:rPr>
          <w:rFonts w:hint="eastAsia"/>
          <w:spacing w:val="0"/>
        </w:rPr>
        <w:t>建築基準法第６条の４第１項の規定による確認の特例の適用の有無】□有  □無</w:t>
      </w:r>
    </w:p>
    <w:p w:rsidR="009C1C93" w:rsidRPr="00763033" w:rsidRDefault="009C1C93" w:rsidP="009C1C93">
      <w:pPr>
        <w:pStyle w:val="ab"/>
        <w:spacing w:line="214" w:lineRule="atLeast"/>
        <w:rPr>
          <w:spacing w:val="0"/>
        </w:rPr>
      </w:pPr>
      <w:r w:rsidRPr="00763033">
        <w:rPr>
          <w:spacing w:val="0"/>
        </w:rPr>
        <w:t xml:space="preserve">  </w:t>
      </w:r>
      <w:r w:rsidRPr="00763033">
        <w:rPr>
          <w:rFonts w:hint="eastAsia"/>
          <w:spacing w:val="0"/>
        </w:rPr>
        <w:t>【ﾆ</w:t>
      </w:r>
      <w:r w:rsidRPr="00763033">
        <w:rPr>
          <w:spacing w:val="0"/>
        </w:rPr>
        <w:t>.</w:t>
      </w:r>
      <w:r w:rsidRPr="00763033">
        <w:rPr>
          <w:rFonts w:hint="eastAsia"/>
          <w:spacing w:val="0"/>
        </w:rPr>
        <w:t>建築基準法施行令第</w:t>
      </w:r>
      <w:r w:rsidRPr="00763033">
        <w:rPr>
          <w:spacing w:val="0"/>
        </w:rPr>
        <w:t>1</w:t>
      </w:r>
      <w:r w:rsidRPr="00763033">
        <w:rPr>
          <w:rFonts w:hint="eastAsia"/>
          <w:spacing w:val="0"/>
        </w:rPr>
        <w:t>0条各号に掲げる建築物の区分】          第</w:t>
      </w:r>
      <w:r w:rsidRPr="00763033">
        <w:rPr>
          <w:spacing w:val="0"/>
        </w:rPr>
        <w:t xml:space="preserve">               </w:t>
      </w:r>
      <w:r w:rsidRPr="00763033">
        <w:rPr>
          <w:rFonts w:hint="eastAsia"/>
          <w:spacing w:val="0"/>
        </w:rPr>
        <w:t>号</w:t>
      </w:r>
    </w:p>
    <w:p w:rsidR="009C1C93" w:rsidRPr="00763033" w:rsidRDefault="009C1C93" w:rsidP="009C1C93">
      <w:pPr>
        <w:pStyle w:val="ab"/>
        <w:spacing w:line="214" w:lineRule="atLeast"/>
        <w:rPr>
          <w:spacing w:val="0"/>
        </w:rPr>
      </w:pPr>
      <w:r w:rsidRPr="00763033">
        <w:rPr>
          <w:spacing w:val="0"/>
        </w:rPr>
        <w:t xml:space="preserve">  </w:t>
      </w:r>
      <w:r w:rsidRPr="00763033">
        <w:rPr>
          <w:rFonts w:hint="eastAsia"/>
          <w:spacing w:val="0"/>
        </w:rPr>
        <w:t>【ﾎ</w:t>
      </w:r>
      <w:r w:rsidRPr="00763033">
        <w:rPr>
          <w:spacing w:val="0"/>
        </w:rPr>
        <w:t>.</w:t>
      </w:r>
      <w:r w:rsidRPr="00763033">
        <w:rPr>
          <w:rFonts w:hint="eastAsia"/>
          <w:spacing w:val="0"/>
        </w:rPr>
        <w:t>認定型式の認定番号】　　　　　　　　第</w:t>
      </w:r>
      <w:r w:rsidRPr="00763033">
        <w:rPr>
          <w:spacing w:val="0"/>
        </w:rPr>
        <w:t xml:space="preserve">               </w:t>
      </w:r>
      <w:r w:rsidRPr="00763033">
        <w:rPr>
          <w:rFonts w:hint="eastAsia"/>
          <w:spacing w:val="0"/>
        </w:rPr>
        <w:t>号</w:t>
      </w:r>
    </w:p>
    <w:p w:rsidR="009C1C93" w:rsidRPr="00763033" w:rsidRDefault="009C1C93" w:rsidP="009C1C93">
      <w:pPr>
        <w:pStyle w:val="ab"/>
        <w:spacing w:line="214" w:lineRule="atLeast"/>
        <w:rPr>
          <w:rFonts w:hAnsi="ＭＳ ゴシック"/>
          <w:kern w:val="2"/>
        </w:rPr>
      </w:pPr>
      <w:r w:rsidRPr="00763033">
        <w:rPr>
          <w:rFonts w:hint="eastAsia"/>
          <w:spacing w:val="0"/>
        </w:rPr>
        <w:t xml:space="preserve">  【ﾍ</w:t>
      </w:r>
      <w:r w:rsidRPr="00763033">
        <w:rPr>
          <w:spacing w:val="0"/>
        </w:rPr>
        <w:t>.</w:t>
      </w:r>
      <w:r w:rsidRPr="00763033">
        <w:rPr>
          <w:rFonts w:hAnsi="ＭＳ ゴシック" w:hint="eastAsia"/>
          <w:kern w:val="2"/>
        </w:rPr>
        <w:t>適合する一連の規定の区分</w:t>
      </w:r>
      <w:r w:rsidRPr="00763033">
        <w:rPr>
          <w:rFonts w:hint="eastAsia"/>
          <w:spacing w:val="0"/>
        </w:rPr>
        <w:t>】</w:t>
      </w:r>
      <w:r w:rsidRPr="00763033">
        <w:rPr>
          <w:rFonts w:hAnsi="ＭＳ ゴシック" w:hint="eastAsia"/>
          <w:kern w:val="2"/>
        </w:rPr>
        <w:t xml:space="preserve">　□建築基準法施行令第136条の２の11第１号イ</w:t>
      </w:r>
    </w:p>
    <w:p w:rsidR="009C1C93" w:rsidRPr="00763033" w:rsidRDefault="009C1C93" w:rsidP="009C1C93">
      <w:pPr>
        <w:tabs>
          <w:tab w:val="left" w:pos="4680"/>
        </w:tabs>
        <w:ind w:left="360"/>
        <w:rPr>
          <w:rFonts w:hAnsi="ＭＳ ゴシック" w:cs="Times New Roman"/>
          <w:color w:val="auto"/>
          <w:kern w:val="2"/>
        </w:rPr>
      </w:pPr>
      <w:r w:rsidRPr="00763033">
        <w:rPr>
          <w:rFonts w:hAnsi="ＭＳ ゴシック" w:cs="Times New Roman" w:hint="eastAsia"/>
          <w:color w:val="auto"/>
          <w:kern w:val="2"/>
        </w:rPr>
        <w:t xml:space="preserve">　　　　　　　　　　　　　　　</w:t>
      </w:r>
      <w:r w:rsidRPr="00763033">
        <w:rPr>
          <w:rFonts w:hAnsi="ＭＳ ゴシック" w:cs="Times New Roman" w:hint="eastAsia"/>
          <w:color w:val="auto"/>
          <w:kern w:val="2"/>
        </w:rPr>
        <w:t xml:space="preserve"> </w:t>
      </w:r>
      <w:r w:rsidRPr="00763033">
        <w:rPr>
          <w:rFonts w:hAnsi="ＭＳ ゴシック" w:cs="Times New Roman" w:hint="eastAsia"/>
          <w:color w:val="auto"/>
          <w:kern w:val="2"/>
        </w:rPr>
        <w:t xml:space="preserve">　□建築基準法施行令第</w:t>
      </w:r>
      <w:r w:rsidRPr="00763033">
        <w:rPr>
          <w:rFonts w:hAnsi="ＭＳ ゴシック" w:cs="Times New Roman" w:hint="eastAsia"/>
          <w:color w:val="auto"/>
          <w:kern w:val="2"/>
        </w:rPr>
        <w:t>136</w:t>
      </w:r>
      <w:r w:rsidRPr="00763033">
        <w:rPr>
          <w:rFonts w:hAnsi="ＭＳ ゴシック" w:cs="Times New Roman" w:hint="eastAsia"/>
          <w:color w:val="auto"/>
          <w:kern w:val="2"/>
        </w:rPr>
        <w:t>条の２の</w:t>
      </w:r>
      <w:r w:rsidRPr="00763033">
        <w:rPr>
          <w:rFonts w:hAnsi="ＭＳ ゴシック" w:cs="Times New Roman" w:hint="eastAsia"/>
          <w:color w:val="auto"/>
          <w:kern w:val="2"/>
        </w:rPr>
        <w:t>11</w:t>
      </w:r>
      <w:r w:rsidRPr="00763033">
        <w:rPr>
          <w:rFonts w:hAnsi="ＭＳ ゴシック" w:cs="Times New Roman" w:hint="eastAsia"/>
          <w:color w:val="auto"/>
          <w:kern w:val="2"/>
        </w:rPr>
        <w:t>第１号ロ</w:t>
      </w:r>
    </w:p>
    <w:p w:rsidR="009C1C93" w:rsidRPr="00763033" w:rsidRDefault="009C1C93" w:rsidP="009C1C93">
      <w:pPr>
        <w:pStyle w:val="ab"/>
        <w:spacing w:afterLines="20" w:after="48" w:line="214" w:lineRule="atLeast"/>
        <w:ind w:firstLineChars="100" w:firstLine="222"/>
        <w:rPr>
          <w:rFonts w:hAnsi="ＭＳ ゴシック"/>
          <w:kern w:val="2"/>
        </w:rPr>
      </w:pPr>
      <w:r w:rsidRPr="00763033">
        <w:rPr>
          <w:rFonts w:hAnsi="ＭＳ ゴシック" w:hint="eastAsia"/>
          <w:kern w:val="2"/>
        </w:rPr>
        <w:t>【</w:t>
      </w:r>
      <w:r w:rsidRPr="00763033">
        <w:rPr>
          <w:rFonts w:hint="eastAsia"/>
          <w:spacing w:val="0"/>
        </w:rPr>
        <w:t>ﾄ.</w:t>
      </w:r>
      <w:r w:rsidRPr="00763033">
        <w:rPr>
          <w:rFonts w:hAnsi="ＭＳ ゴシック" w:hint="eastAsia"/>
          <w:kern w:val="2"/>
        </w:rPr>
        <w:t>認証型式部材等認証番号】</w:t>
      </w:r>
    </w:p>
    <w:p w:rsidR="009C1C93" w:rsidRPr="00727B58" w:rsidRDefault="009C1C93" w:rsidP="009C1C93">
      <w:pPr>
        <w:pStyle w:val="ab"/>
        <w:spacing w:afterLines="20" w:after="48" w:line="214" w:lineRule="atLeast"/>
        <w:rPr>
          <w:spacing w:val="0"/>
        </w:rPr>
      </w:pPr>
      <w:r w:rsidRPr="00727B58">
        <w:rPr>
          <w:noProof/>
          <w:spacing w:val="0"/>
          <w:sz w:val="20"/>
        </w:rPr>
        <mc:AlternateContent>
          <mc:Choice Requires="wps">
            <w:drawing>
              <wp:anchor distT="0" distB="0" distL="114300" distR="114300" simplePos="0" relativeHeight="251700224" behindDoc="0" locked="0" layoutInCell="1" allowOverlap="1" wp14:anchorId="58532358" wp14:editId="087FB918">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971E3" id="Line 10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15Eg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DHAJ15&#10;EgIAACsEAAAOAAAAAAAAAAAAAAAAAC4CAABkcnMvZTJvRG9jLnhtbFBLAQItABQABgAIAAAAIQCg&#10;JPde3AAAAAgBAAAPAAAAAAAAAAAAAAAAAGwEAABkcnMvZG93bnJldi54bWxQSwUGAAAAAAQABADz&#10;AAAAdQUAAAAA&#10;"/>
            </w:pict>
          </mc:Fallback>
        </mc:AlternateContent>
      </w:r>
    </w:p>
    <w:p w:rsidR="009C1C93" w:rsidRPr="00727B58" w:rsidRDefault="009C1C93" w:rsidP="009C1C93">
      <w:pPr>
        <w:pStyle w:val="ab"/>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rsidR="009C1C93" w:rsidRPr="00727B58" w:rsidRDefault="009C1C93" w:rsidP="009C1C93">
      <w:pPr>
        <w:pStyle w:val="ab"/>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9C1C93" w:rsidRPr="00727B58" w:rsidRDefault="009C1C93" w:rsidP="009C1C93">
      <w:pPr>
        <w:pStyle w:val="ab"/>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rsidR="009C1C93" w:rsidRPr="00727B58" w:rsidRDefault="009C1C93" w:rsidP="009C1C93">
      <w:pPr>
        <w:pStyle w:val="ab"/>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9C1C93" w:rsidRPr="00727B58" w:rsidRDefault="009C1C93" w:rsidP="009C1C93">
      <w:pPr>
        <w:pStyle w:val="ab"/>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9C1C93" w:rsidRPr="00727B58" w:rsidRDefault="009C1C93" w:rsidP="009C1C93">
      <w:pPr>
        <w:pStyle w:val="ab"/>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9C1C93" w:rsidRPr="00727B58" w:rsidRDefault="009C1C93" w:rsidP="009C1C93">
      <w:pPr>
        <w:pStyle w:val="ab"/>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rsidR="009C1C93" w:rsidRPr="00727B58" w:rsidRDefault="009C1C93" w:rsidP="009C1C93">
      <w:pPr>
        <w:pStyle w:val="ab"/>
        <w:spacing w:afterLines="20" w:after="48" w:line="214" w:lineRule="atLeast"/>
        <w:rPr>
          <w:spacing w:val="0"/>
        </w:rPr>
      </w:pPr>
      <w:r w:rsidRPr="00727B58">
        <w:rPr>
          <w:noProof/>
          <w:spacing w:val="0"/>
          <w:sz w:val="20"/>
        </w:rPr>
        <mc:AlternateContent>
          <mc:Choice Requires="wps">
            <w:drawing>
              <wp:anchor distT="0" distB="0" distL="114300" distR="114300" simplePos="0" relativeHeight="251703296" behindDoc="0" locked="0" layoutInCell="1" allowOverlap="1" wp14:anchorId="26EC8432" wp14:editId="5A9827A9">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CFC5F" id="Line 10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D6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4zIA&#10;+hMCAAArBAAADgAAAAAAAAAAAAAAAAAuAgAAZHJzL2Uyb0RvYy54bWxQSwECLQAUAAYACAAAACEA&#10;UTXoBtwAAAAIAQAADwAAAAAAAAAAAAAAAABtBAAAZHJzL2Rvd25yZXYueG1sUEsFBgAAAAAEAAQA&#10;8wAAAHY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2272" behindDoc="0" locked="0" layoutInCell="1" allowOverlap="1" wp14:anchorId="1A3672C3" wp14:editId="35DD59B0">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AD28" id="Line 10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a+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IoS+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AzNia+&#10;EgIAACsEAAAOAAAAAAAAAAAAAAAAAC4CAABkcnMvZTJvRG9jLnhtbFBLAQItABQABgAIAAAAIQCb&#10;8fkS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1248" behindDoc="0" locked="0" layoutInCell="1" allowOverlap="1" wp14:anchorId="07C68D48" wp14:editId="6726BC8D">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E93C" id="Line 10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xyEQIAACs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EM7THIR&#10;AgAAKwQAAA4AAAAAAAAAAAAAAAAALgIAAGRycy9lMm9Eb2MueG1sUEsBAi0AFAAGAAgAAAAhAJUg&#10;2DDcAAAACAEAAA8AAAAAAAAAAAAAAAAAawQAAGRycy9kb3ducmV2LnhtbFBLBQYAAAAABAAEAPMA&#10;AAB0BQAAAAA=&#10;"/>
            </w:pict>
          </mc:Fallback>
        </mc:AlternateConten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rsidR="009C1C93" w:rsidRPr="00727B58" w:rsidRDefault="009C1C93" w:rsidP="009C1C93">
      <w:pPr>
        <w:pStyle w:val="ab"/>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4320" behindDoc="0" locked="0" layoutInCell="1" allowOverlap="1" wp14:anchorId="541C4C4E" wp14:editId="5CA8396E">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8734" id="Line 10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f+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hTnX/hIC&#10;AAArBAAADgAAAAAAAAAAAAAAAAAuAgAAZHJzL2Uyb0RvYy54bWxQSwECLQAUAAYACAAAACEA6hAI&#10;y9oAAAAGAQAADwAAAAAAAAAAAAAAAABsBAAAZHJzL2Rvd25yZXYueG1sUEsFBgAAAAAEAAQA8wAA&#10;AHMFAAAAAA==&#10;"/>
            </w:pict>
          </mc:Fallback>
        </mc:AlternateContent>
      </w:r>
      <w:r w:rsidRPr="00727B58">
        <w:rPr>
          <w:noProof/>
          <w:spacing w:val="0"/>
          <w:sz w:val="20"/>
        </w:rPr>
        <mc:AlternateContent>
          <mc:Choice Requires="wps">
            <w:drawing>
              <wp:anchor distT="0" distB="0" distL="114300" distR="114300" simplePos="0" relativeHeight="251705344" behindDoc="0" locked="0" layoutInCell="1" allowOverlap="1" wp14:anchorId="3CB01CC9" wp14:editId="4B4D0D1B">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1A604" id="Line 109"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d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jK0kV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6IK&#10;nRMCAAArBAAADgAAAAAAAAAAAAAAAAAuAgAAZHJzL2Uyb0RvYy54bWxQSwECLQAUAAYACAAAACEA&#10;iFxS+NwAAAAIAQAADwAAAAAAAAAAAAAAAABtBAAAZHJzL2Rvd25yZXYueG1sUEsFBgAAAAAEAAQA&#10;8wAAAHYFAAAAAA==&#10;"/>
            </w:pict>
          </mc:Fallback>
        </mc:AlternateConten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06368" behindDoc="0" locked="0" layoutInCell="1" allowOverlap="1" wp14:anchorId="65FCA697" wp14:editId="288FCA45">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E2E20" id="Line 110"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Q0EgIAACs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oHSQ0&#10;EgIAACsEAAAOAAAAAAAAAAAAAAAAAC4CAABkcnMvZTJvRG9jLnhtbFBLAQItABQABgAIAAAAIQDt&#10;NUgH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rsidR="009C1C93" w:rsidRPr="00727B58" w:rsidRDefault="009C1C93" w:rsidP="009C1C93">
      <w:pPr>
        <w:pStyle w:val="ab"/>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2F4F839F" wp14:editId="18793A57">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65A6" id="Line 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hm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AhVohm&#10;EgIAACoEAAAOAAAAAAAAAAAAAAAAAC4CAABkcnMvZTJvRG9jLnhtbFBLAQItABQABgAIAAAAIQBq&#10;4OZK3AAAAAgBAAAPAAAAAAAAAAAAAAAAAGwEAABkcnMvZG93bnJldi54bWxQSwUGAAAAAAQABADz&#10;AAAAdQUAAAAA&#10;"/>
            </w:pict>
          </mc:Fallback>
        </mc:AlternateConten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rsidR="009C1C93" w:rsidRPr="00727B58" w:rsidRDefault="009C1C93" w:rsidP="009C1C93">
      <w:pPr>
        <w:pStyle w:val="ab"/>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rsidR="009C1C93" w:rsidRPr="00727B58" w:rsidRDefault="009C1C93" w:rsidP="009C1C93">
      <w:pPr>
        <w:pStyle w:val="ab"/>
        <w:spacing w:line="241" w:lineRule="atLeast"/>
        <w:rPr>
          <w:spacing w:val="0"/>
        </w:rPr>
      </w:pPr>
    </w:p>
    <w:p w:rsidR="009C1C93" w:rsidRPr="00727B58" w:rsidRDefault="009C1C93" w:rsidP="009C1C93">
      <w:pPr>
        <w:pStyle w:val="ab"/>
        <w:spacing w:line="241" w:lineRule="atLeast"/>
        <w:jc w:val="center"/>
        <w:rPr>
          <w:spacing w:val="4"/>
        </w:rPr>
      </w:pPr>
      <w:r w:rsidRPr="00727B58">
        <w:rPr>
          <w:noProof/>
          <w:spacing w:val="0"/>
          <w:sz w:val="20"/>
        </w:rPr>
        <mc:AlternateContent>
          <mc:Choice Requires="wps">
            <w:drawing>
              <wp:anchor distT="0" distB="0" distL="114300" distR="114300" simplePos="0" relativeHeight="251668480" behindDoc="0" locked="0" layoutInCell="1" allowOverlap="1" wp14:anchorId="7DBFCB55" wp14:editId="41E870C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C4A0C" id="Line 4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gqF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"/>
            </w:pict>
          </mc:Fallback>
        </mc:AlternateContent>
      </w:r>
    </w:p>
    <w:p w:rsidR="009C1C93" w:rsidRPr="00727B58" w:rsidRDefault="009C1C93" w:rsidP="009C1C93">
      <w:pPr>
        <w:pStyle w:val="ab"/>
        <w:spacing w:line="241" w:lineRule="atLeast"/>
        <w:jc w:val="center"/>
        <w:rPr>
          <w:spacing w:val="4"/>
        </w:rPr>
      </w:pPr>
    </w:p>
    <w:p w:rsidR="009C1C93" w:rsidRPr="00727B58" w:rsidRDefault="009C1C93" w:rsidP="009C1C93">
      <w:pPr>
        <w:pStyle w:val="ab"/>
        <w:spacing w:line="241" w:lineRule="atLeast"/>
        <w:jc w:val="center"/>
        <w:rPr>
          <w:spacing w:val="4"/>
        </w:rPr>
      </w:pPr>
      <w:r w:rsidRPr="00727B58">
        <w:rPr>
          <w:spacing w:val="4"/>
        </w:rPr>
        <w:br w:type="page"/>
      </w:r>
      <w:r w:rsidRPr="00727B58">
        <w:rPr>
          <w:rFonts w:hint="eastAsia"/>
          <w:spacing w:val="4"/>
        </w:rPr>
        <w:lastRenderedPageBreak/>
        <w:t>（第五面）</w:t>
      </w:r>
    </w:p>
    <w:p w:rsidR="009C1C93" w:rsidRPr="00727B58" w:rsidRDefault="009C1C93" w:rsidP="009C1C93">
      <w:pPr>
        <w:pStyle w:val="ab"/>
        <w:spacing w:line="241" w:lineRule="atLeast"/>
        <w:rPr>
          <w:spacing w:val="4"/>
        </w:rPr>
      </w:pPr>
      <w:r w:rsidRPr="00727B58">
        <w:rPr>
          <w:spacing w:val="4"/>
        </w:rPr>
        <w:t xml:space="preserve">   </w:t>
      </w:r>
      <w:r w:rsidRPr="00727B58">
        <w:rPr>
          <w:rFonts w:hint="eastAsia"/>
          <w:spacing w:val="4"/>
        </w:rPr>
        <w:t>建築物の階別概要</w:t>
      </w:r>
    </w:p>
    <w:p w:rsidR="009C1C93" w:rsidRPr="00727B58" w:rsidRDefault="009C1C93" w:rsidP="009C1C93">
      <w:pPr>
        <w:pStyle w:val="ab"/>
        <w:tabs>
          <w:tab w:val="left" w:pos="8983"/>
          <w:tab w:val="left" w:pos="9115"/>
        </w:tabs>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69504" behindDoc="0" locked="0" layoutInCell="1" allowOverlap="1" wp14:anchorId="0D3AF6D5" wp14:editId="2A1C04E0">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8472" id="Line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1s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X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"/>
            </w:pict>
          </mc:Fallback>
        </mc:AlternateContent>
      </w:r>
    </w:p>
    <w:p w:rsidR="009C1C93" w:rsidRPr="00727B58" w:rsidRDefault="009C1C93" w:rsidP="009C1C93">
      <w:pPr>
        <w:pStyle w:val="ab"/>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rsidR="009C1C93" w:rsidRPr="00727B58" w:rsidRDefault="009C1C93" w:rsidP="009C1C93">
      <w:pPr>
        <w:pStyle w:val="ab"/>
        <w:tabs>
          <w:tab w:val="left" w:pos="8983"/>
          <w:tab w:val="left" w:pos="9115"/>
        </w:tabs>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7392" behindDoc="0" locked="0" layoutInCell="1" allowOverlap="1" wp14:anchorId="0FF3C165" wp14:editId="154F0620">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47D51" id="Line 117"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Ey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JVZgTIS&#10;AgAAKwQAAA4AAAAAAAAAAAAAAAAALgIAAGRycy9lMm9Eb2MueG1sUEsBAi0AFAAGAAgAAAAhAI4W&#10;lTTbAAAACAEAAA8AAAAAAAAAAAAAAAAAbAQAAGRycy9kb3ducmV2LnhtbFBLBQYAAAAABAAEAPMA&#10;AAB0BQAAAAA=&#10;"/>
            </w:pict>
          </mc:Fallback>
        </mc:AlternateContent>
      </w:r>
    </w:p>
    <w:p w:rsidR="009C1C93" w:rsidRPr="00727B58" w:rsidRDefault="009C1C93" w:rsidP="009C1C93">
      <w:pPr>
        <w:pStyle w:val="ab"/>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rsidR="009C1C93" w:rsidRPr="00727B58" w:rsidRDefault="009C1C93" w:rsidP="009C1C93">
      <w:pPr>
        <w:pStyle w:val="ab"/>
        <w:tabs>
          <w:tab w:val="left" w:pos="8983"/>
          <w:tab w:val="left" w:pos="9115"/>
        </w:tabs>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8416" behindDoc="0" locked="0" layoutInCell="1" allowOverlap="1" wp14:anchorId="13AAC994" wp14:editId="1A03DEFA">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AA0BC" id="Line 11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F5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CnbaF5&#10;EgIAACsEAAAOAAAAAAAAAAAAAAAAAC4CAABkcnMvZTJvRG9jLnhtbFBLAQItABQABgAIAAAAIQD0&#10;TEVL3AAAAAgBAAAPAAAAAAAAAAAAAAAAAGwEAABkcnMvZG93bnJldi54bWxQSwUGAAAAAAQABADz&#10;AAAAdQUAAAAA&#10;"/>
            </w:pict>
          </mc:Fallback>
        </mc:AlternateContent>
      </w:r>
    </w:p>
    <w:p w:rsidR="009C1C93" w:rsidRPr="00727B58" w:rsidRDefault="009C1C93" w:rsidP="009C1C93">
      <w:pPr>
        <w:pStyle w:val="ab"/>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rsidR="009C1C93" w:rsidRPr="00727B58" w:rsidRDefault="009C1C93" w:rsidP="009C1C93">
      <w:pPr>
        <w:pStyle w:val="ab"/>
        <w:tabs>
          <w:tab w:val="left" w:pos="8983"/>
          <w:tab w:val="left" w:pos="9115"/>
        </w:tabs>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9440" behindDoc="0" locked="0" layoutInCell="1" allowOverlap="1" wp14:anchorId="218DD6BE" wp14:editId="5973FA2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3EA19" id="Line 119"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c9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B3aYc9&#10;EgIAACsEAAAOAAAAAAAAAAAAAAAAAC4CAABkcnMvZTJvRG9jLnhtbFBLAQItABQABgAIAAAAIQBY&#10;2FN63AAAAAgBAAAPAAAAAAAAAAAAAAAAAGwEAABkcnMvZG93bnJldi54bWxQSwUGAAAAAAQABADz&#10;AAAAdQUAAAAA&#10;"/>
            </w:pict>
          </mc:Fallback>
        </mc:AlternateContent>
      </w:r>
    </w:p>
    <w:p w:rsidR="009C1C93" w:rsidRPr="00727B58" w:rsidRDefault="009C1C93" w:rsidP="009C1C93">
      <w:pPr>
        <w:pStyle w:val="ab"/>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rsidR="009C1C93" w:rsidRPr="00727B58" w:rsidRDefault="009C1C93" w:rsidP="009C1C93">
      <w:pPr>
        <w:pStyle w:val="ab"/>
        <w:tabs>
          <w:tab w:val="left" w:pos="8983"/>
          <w:tab w:val="left" w:pos="9115"/>
        </w:tabs>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0464" behindDoc="0" locked="0" layoutInCell="1" allowOverlap="1" wp14:anchorId="5150C724" wp14:editId="22F49E86">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8E6E3" id="Line 12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7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vyFt+xMC&#10;AAArBAAADgAAAAAAAAAAAAAAAAAuAgAAZHJzL2Uyb0RvYy54bWxQSwECLQAUAAYACAAAACEAzc6Z&#10;zNkAAAAGAQAADwAAAAAAAAAAAAAAAABtBAAAZHJzL2Rvd25yZXYueG1sUEsFBgAAAAAEAAQA8wAA&#10;AHMFAAAAAA==&#10;"/>
            </w:pict>
          </mc:Fallback>
        </mc:AlternateContent>
      </w:r>
    </w:p>
    <w:p w:rsidR="009C1C93" w:rsidRPr="00727B58" w:rsidRDefault="009C1C93" w:rsidP="009C1C93">
      <w:pPr>
        <w:pStyle w:val="ab"/>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rsidR="009C1C93" w:rsidRPr="00727B58" w:rsidRDefault="009C1C93" w:rsidP="009C1C93">
      <w:pPr>
        <w:pStyle w:val="ab"/>
        <w:tabs>
          <w:tab w:val="left" w:pos="8983"/>
          <w:tab w:val="left" w:pos="9115"/>
        </w:tabs>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1488" behindDoc="0" locked="0" layoutInCell="1" allowOverlap="1" wp14:anchorId="1D724A7B" wp14:editId="44A01551">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81C3A" id="Line 12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u/FAIAACs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JUu/&#10;FAIAACsEAAAOAAAAAAAAAAAAAAAAAC4CAABkcnMvZTJvRG9jLnhtbFBLAQItABQABgAIAAAAIQDe&#10;w5ie2gAAAAYBAAAPAAAAAAAAAAAAAAAAAG4EAABkcnMvZG93bnJldi54bWxQSwUGAAAAAAQABADz&#10;AAAAdQUAAAAA&#10;"/>
            </w:pict>
          </mc:Fallback>
        </mc:AlternateContent>
      </w:r>
    </w:p>
    <w:p w:rsidR="009C1C93" w:rsidRPr="00727B58" w:rsidRDefault="009C1C93" w:rsidP="009C1C93">
      <w:pPr>
        <w:pStyle w:val="ab"/>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rsidR="009C1C93" w:rsidRPr="00727B58" w:rsidRDefault="009C1C93" w:rsidP="009C1C93">
      <w:pPr>
        <w:pStyle w:val="ab"/>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rsidR="009C1C93" w:rsidRPr="00727B58" w:rsidRDefault="009C1C93" w:rsidP="009C1C93">
      <w:pPr>
        <w:pStyle w:val="ab"/>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rsidR="009C1C93" w:rsidRPr="00727B58" w:rsidRDefault="009C1C93" w:rsidP="009C1C93">
      <w:pPr>
        <w:pStyle w:val="ab"/>
        <w:tabs>
          <w:tab w:val="left" w:pos="8983"/>
          <w:tab w:val="left" w:pos="9115"/>
        </w:tabs>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12512" behindDoc="0" locked="0" layoutInCell="1" allowOverlap="1" wp14:anchorId="4C5EACF3" wp14:editId="671DCF06">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25E7" id="Line 12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z/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7MBc&#10;/xMCAAArBAAADgAAAAAAAAAAAAAAAAAuAgAAZHJzL2Uyb0RvYy54bWxQSwECLQAUAAYACAAAACEA&#10;JMzJ39wAAAAIAQAADwAAAAAAAAAAAAAAAABtBAAAZHJzL2Rvd25yZXYueG1sUEsFBgAAAAAEAAQA&#10;8wAAAHYFAAAAAA==&#10;"/>
            </w:pict>
          </mc:Fallback>
        </mc:AlternateContent>
      </w:r>
    </w:p>
    <w:p w:rsidR="009C1C93" w:rsidRPr="00727B58" w:rsidRDefault="009C1C93" w:rsidP="009C1C93">
      <w:pPr>
        <w:pStyle w:val="ab"/>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rsidR="009C1C93" w:rsidRPr="00727B58" w:rsidRDefault="009C1C93" w:rsidP="009C1C93">
      <w:pPr>
        <w:pStyle w:val="ab"/>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rsidR="009C1C93" w:rsidRPr="00727B58" w:rsidRDefault="009C1C93" w:rsidP="009C1C93">
      <w:pPr>
        <w:pStyle w:val="ab"/>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rsidR="009C1C93" w:rsidRPr="00727B58" w:rsidRDefault="009C1C93" w:rsidP="009C1C93">
      <w:pPr>
        <w:pStyle w:val="ab"/>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rsidR="009C1C93" w:rsidRPr="00727B58" w:rsidRDefault="009C1C93" w:rsidP="009C1C93">
      <w:pPr>
        <w:pStyle w:val="ab"/>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rsidR="009C1C93" w:rsidRPr="00727B58" w:rsidRDefault="009C1C93" w:rsidP="009C1C93">
      <w:pPr>
        <w:pStyle w:val="ab"/>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rsidR="009C1C93" w:rsidRPr="00727B58" w:rsidRDefault="009C1C93" w:rsidP="009C1C93">
      <w:pPr>
        <w:pStyle w:val="ab"/>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rsidR="009C1C93" w:rsidRPr="00727B58" w:rsidRDefault="009C1C93" w:rsidP="009C1C93">
      <w:pPr>
        <w:pStyle w:val="ab"/>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rsidR="009C1C93" w:rsidRPr="00727B58" w:rsidRDefault="009C1C93" w:rsidP="009C1C93">
      <w:pPr>
        <w:pStyle w:val="ab"/>
        <w:tabs>
          <w:tab w:val="left" w:pos="8983"/>
          <w:tab w:val="left" w:pos="9115"/>
        </w:tabs>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1552" behindDoc="0" locked="0" layoutInCell="1" allowOverlap="1" wp14:anchorId="7D9C16D5" wp14:editId="6824DAA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4C54" id="Line 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o9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lo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IRvK&#10;PRICAAAqBAAADgAAAAAAAAAAAAAAAAAuAgAAZHJzL2Uyb0RvYy54bWxQSwECLQAUAAYACAAAACEA&#10;YDRA7N0AAAAIAQAADwAAAAAAAAAAAAAAAABsBAAAZHJzL2Rvd25yZXYueG1sUEsFBgAAAAAEAAQA&#10;8wAAAHYFAAAAAA==&#10;"/>
            </w:pict>
          </mc:Fallback>
        </mc:AlternateContent>
      </w:r>
    </w:p>
    <w:p w:rsidR="009C1C93" w:rsidRPr="00727B58" w:rsidRDefault="009C1C93" w:rsidP="009C1C93">
      <w:pPr>
        <w:pStyle w:val="ab"/>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rsidR="009C1C93" w:rsidRPr="00727B58" w:rsidRDefault="009C1C93" w:rsidP="009C1C93">
      <w:pPr>
        <w:pStyle w:val="ab"/>
        <w:tabs>
          <w:tab w:val="left" w:pos="8983"/>
          <w:tab w:val="left" w:pos="9115"/>
        </w:tabs>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0528" behindDoc="0" locked="0" layoutInCell="1" allowOverlap="1" wp14:anchorId="68E5C489" wp14:editId="51B1A39F">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D34B2" id="Line 5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pz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"/>
            </w:pict>
          </mc:Fallback>
        </mc:AlternateContent>
      </w:r>
    </w:p>
    <w:p w:rsidR="009C1C93" w:rsidRPr="00727B58" w:rsidRDefault="009C1C93" w:rsidP="009C1C93">
      <w:pPr>
        <w:pStyle w:val="ab"/>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rsidR="009C1C93" w:rsidRPr="00727B58" w:rsidRDefault="009C1C93" w:rsidP="009C1C93">
      <w:pPr>
        <w:pStyle w:val="ab"/>
        <w:tabs>
          <w:tab w:val="left" w:pos="8983"/>
          <w:tab w:val="left" w:pos="9115"/>
        </w:tabs>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72576" behindDoc="0" locked="0" layoutInCell="1" allowOverlap="1" wp14:anchorId="26DEDB29" wp14:editId="4E8A89E9">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9A2FB" id="Line 5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mPG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"/>
            </w:pict>
          </mc:Fallback>
        </mc:AlternateContent>
      </w:r>
    </w:p>
    <w:p w:rsidR="009C1C93" w:rsidRPr="00727B58" w:rsidRDefault="009C1C93" w:rsidP="009C1C93">
      <w:pPr>
        <w:pStyle w:val="ab"/>
        <w:tabs>
          <w:tab w:val="left" w:pos="8983"/>
          <w:tab w:val="left" w:pos="9115"/>
        </w:tabs>
        <w:spacing w:line="240" w:lineRule="auto"/>
        <w:ind w:left="169"/>
        <w:jc w:val="left"/>
        <w:rPr>
          <w:spacing w:val="4"/>
        </w:rPr>
      </w:pPr>
    </w:p>
    <w:p w:rsidR="009C1C93" w:rsidRPr="00727B58" w:rsidRDefault="009C1C93" w:rsidP="009C1C93">
      <w:pPr>
        <w:pStyle w:val="ab"/>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rsidR="009C1C93" w:rsidRPr="00727B58" w:rsidRDefault="009C1C93" w:rsidP="009C1C93">
      <w:pPr>
        <w:pStyle w:val="ab"/>
        <w:tabs>
          <w:tab w:val="left" w:pos="8983"/>
          <w:tab w:val="left" w:pos="9115"/>
        </w:tabs>
        <w:ind w:left="169"/>
        <w:rPr>
          <w:spacing w:val="4"/>
        </w:rPr>
      </w:pPr>
      <w:r w:rsidRPr="00727B58">
        <w:rPr>
          <w:rFonts w:hint="eastAsia"/>
          <w:spacing w:val="4"/>
        </w:rPr>
        <w:t>建築物独立部分別概要</w:t>
      </w:r>
    </w:p>
    <w:p w:rsidR="009C1C93" w:rsidRPr="00727B58" w:rsidRDefault="009C1C93" w:rsidP="009C1C93">
      <w:pPr>
        <w:pStyle w:val="ab"/>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714560" behindDoc="0" locked="0" layoutInCell="1" allowOverlap="1" wp14:anchorId="33D99D91" wp14:editId="3E7E890F">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6471C" id="Line 13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GI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RwzhiBEC&#10;AAAqBAAADgAAAAAAAAAAAAAAAAAuAgAAZHJzL2Uyb0RvYy54bWxQSwECLQAUAAYACAAAACEA5uB6&#10;gdsAAAAIAQAADwAAAAAAAAAAAAAAAABrBAAAZHJzL2Rvd25yZXYueG1sUEsFBgAAAAAEAAQA8wAA&#10;AHMFAAAAAA==&#10;"/>
            </w:pict>
          </mc:Fallback>
        </mc:AlternateContent>
      </w:r>
    </w:p>
    <w:p w:rsidR="009C1C93" w:rsidRPr="00727B58" w:rsidRDefault="009C1C93" w:rsidP="009C1C93">
      <w:pPr>
        <w:pStyle w:val="ab"/>
        <w:tabs>
          <w:tab w:val="left" w:pos="8983"/>
          <w:tab w:val="left" w:pos="9115"/>
        </w:tabs>
        <w:ind w:left="169"/>
        <w:rPr>
          <w:spacing w:val="4"/>
        </w:rPr>
      </w:pPr>
      <w:r w:rsidRPr="00727B58">
        <w:rPr>
          <w:rFonts w:hint="eastAsia"/>
          <w:spacing w:val="4"/>
        </w:rPr>
        <w:t>【1.番号】</w:t>
      </w:r>
    </w:p>
    <w:p w:rsidR="009C1C93" w:rsidRPr="00727B58" w:rsidRDefault="009C1C93" w:rsidP="009C1C93">
      <w:pPr>
        <w:pStyle w:val="ab"/>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715584" behindDoc="0" locked="0" layoutInCell="1" allowOverlap="1" wp14:anchorId="175CE5EF" wp14:editId="61EDC15D">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A11D5" id="Line 14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RK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"/>
            </w:pict>
          </mc:Fallback>
        </mc:AlternateContent>
      </w:r>
    </w:p>
    <w:p w:rsidR="009C1C93" w:rsidRPr="00727B58" w:rsidRDefault="009C1C93" w:rsidP="009C1C93">
      <w:pPr>
        <w:pStyle w:val="ab"/>
        <w:tabs>
          <w:tab w:val="left" w:pos="8983"/>
          <w:tab w:val="left" w:pos="9115"/>
        </w:tabs>
        <w:ind w:left="169"/>
        <w:rPr>
          <w:spacing w:val="4"/>
        </w:rPr>
      </w:pPr>
      <w:r w:rsidRPr="00727B58">
        <w:rPr>
          <w:rFonts w:hint="eastAsia"/>
          <w:spacing w:val="4"/>
        </w:rPr>
        <w:t>【2.延べ面積】</w:t>
      </w:r>
    </w:p>
    <w:p w:rsidR="009C1C93" w:rsidRPr="00727B58" w:rsidRDefault="009C1C93" w:rsidP="009C1C93">
      <w:pPr>
        <w:pStyle w:val="ab"/>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716608" behindDoc="0" locked="0" layoutInCell="1" allowOverlap="1" wp14:anchorId="791FE7D2" wp14:editId="580D57BA">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41DA9" id="Line 142"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nJ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OsyEN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GO6uckS&#10;AgAAKgQAAA4AAAAAAAAAAAAAAAAALgIAAGRycy9lMm9Eb2MueG1sUEsBAi0AFAAGAAgAAAAhAHX5&#10;2v/bAAAACAEAAA8AAAAAAAAAAAAAAAAAbAQAAGRycy9kb3ducmV2LnhtbFBLBQYAAAAABAAEAPMA&#10;AAB0BQAAAAA=&#10;"/>
            </w:pict>
          </mc:Fallback>
        </mc:AlternateContent>
      </w:r>
    </w:p>
    <w:p w:rsidR="009C1C93" w:rsidRPr="00727B58" w:rsidRDefault="009C1C93" w:rsidP="009C1C93">
      <w:pPr>
        <w:pStyle w:val="ab"/>
        <w:tabs>
          <w:tab w:val="left" w:pos="8983"/>
          <w:tab w:val="left" w:pos="9115"/>
        </w:tabs>
        <w:ind w:left="169"/>
        <w:rPr>
          <w:spacing w:val="4"/>
        </w:rPr>
      </w:pPr>
      <w:r w:rsidRPr="00727B58">
        <w:rPr>
          <w:rFonts w:hint="eastAsia"/>
          <w:spacing w:val="4"/>
        </w:rPr>
        <w:t>【3.建築物の高さ等】</w:t>
      </w:r>
    </w:p>
    <w:p w:rsidR="009C1C93" w:rsidRPr="00727B58" w:rsidRDefault="009C1C93" w:rsidP="009C1C93">
      <w:pPr>
        <w:pStyle w:val="ab"/>
        <w:tabs>
          <w:tab w:val="left" w:pos="8983"/>
          <w:tab w:val="left" w:pos="9115"/>
        </w:tabs>
        <w:ind w:leftChars="80" w:left="168" w:firstLineChars="100" w:firstLine="218"/>
        <w:rPr>
          <w:spacing w:val="4"/>
        </w:rPr>
      </w:pPr>
      <w:r w:rsidRPr="00727B58">
        <w:rPr>
          <w:rFonts w:hint="eastAsia"/>
          <w:spacing w:val="4"/>
        </w:rPr>
        <w:t>【ｲ.最高の高さ】</w:t>
      </w:r>
    </w:p>
    <w:p w:rsidR="009C1C93" w:rsidRPr="00727B58" w:rsidRDefault="009C1C93" w:rsidP="009C1C93">
      <w:pPr>
        <w:pStyle w:val="ab"/>
        <w:tabs>
          <w:tab w:val="left" w:pos="8983"/>
          <w:tab w:val="left" w:pos="9115"/>
        </w:tabs>
        <w:ind w:leftChars="80" w:left="168" w:firstLineChars="100" w:firstLine="218"/>
        <w:rPr>
          <w:spacing w:val="4"/>
        </w:rPr>
      </w:pPr>
      <w:r w:rsidRPr="00727B58">
        <w:rPr>
          <w:rFonts w:hint="eastAsia"/>
          <w:spacing w:val="4"/>
        </w:rPr>
        <w:t>【ﾛ.最高の軒の高さ】</w:t>
      </w:r>
    </w:p>
    <w:p w:rsidR="009C1C93" w:rsidRPr="00727B58" w:rsidRDefault="009C1C93" w:rsidP="009C1C93">
      <w:pPr>
        <w:pStyle w:val="ab"/>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rsidR="009C1C93" w:rsidRPr="00727B58" w:rsidRDefault="009C1C93" w:rsidP="009C1C93">
      <w:pPr>
        <w:pStyle w:val="ab"/>
        <w:tabs>
          <w:tab w:val="left" w:pos="8983"/>
          <w:tab w:val="left" w:pos="9115"/>
        </w:tabs>
        <w:ind w:leftChars="80" w:left="168" w:firstLineChars="100" w:firstLine="218"/>
        <w:rPr>
          <w:spacing w:val="4"/>
        </w:rPr>
      </w:pPr>
      <w:r w:rsidRPr="00727B58">
        <w:rPr>
          <w:rFonts w:hint="eastAsia"/>
          <w:spacing w:val="4"/>
        </w:rPr>
        <w:t>【ﾆ.構造】　　　　　　　　　造　　　一部　　　　　　造</w:t>
      </w:r>
    </w:p>
    <w:p w:rsidR="009C1C93" w:rsidRPr="00727B58" w:rsidRDefault="009C1C93" w:rsidP="009C1C93">
      <w:pPr>
        <w:pStyle w:val="ab"/>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717632" behindDoc="0" locked="0" layoutInCell="1" allowOverlap="1" wp14:anchorId="12EB5EE7" wp14:editId="6AA47FB5">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E330" id="Line 143"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Msfwi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LO+n40S&#10;AgAAKgQAAA4AAAAAAAAAAAAAAAAALgIAAGRycy9lMm9Eb2MueG1sUEsBAi0AFAAGAAgAAAAhAAkc&#10;ZtXbAAAACAEAAA8AAAAAAAAAAAAAAAAAbAQAAGRycy9kb3ducmV2LnhtbFBLBQYAAAAABAAEAPMA&#10;AAB0BQAAAAA=&#10;"/>
            </w:pict>
          </mc:Fallback>
        </mc:AlternateContent>
      </w:r>
    </w:p>
    <w:p w:rsidR="009C1C93" w:rsidRPr="00727B58" w:rsidRDefault="009C1C93" w:rsidP="009C1C93">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rsidR="009C1C93" w:rsidRPr="00727B58" w:rsidRDefault="009C1C93" w:rsidP="009C1C93">
      <w:pPr>
        <w:ind w:leftChars="67" w:left="141"/>
        <w:rPr>
          <w:color w:val="auto"/>
        </w:rPr>
      </w:pPr>
      <w:r w:rsidRPr="00727B58">
        <w:rPr>
          <w:rFonts w:hint="eastAsia"/>
          <w:color w:val="auto"/>
        </w:rPr>
        <w:t xml:space="preserve">  </w:t>
      </w:r>
      <w:r w:rsidRPr="00727B58">
        <w:rPr>
          <w:rFonts w:hint="eastAsia"/>
          <w:color w:val="auto"/>
        </w:rPr>
        <w:t>□特定構造計算基準</w:t>
      </w:r>
    </w:p>
    <w:p w:rsidR="009C1C93" w:rsidRPr="00727B58" w:rsidRDefault="009C1C93" w:rsidP="009C1C93">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rsidR="009C1C93" w:rsidRPr="00727B58" w:rsidRDefault="009C1C93" w:rsidP="009C1C93">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18656" behindDoc="0" locked="0" layoutInCell="1" allowOverlap="1" wp14:anchorId="43C44102" wp14:editId="5AFEC60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10968" id="Line 144"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EG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DFOYQYR&#10;AgAAKgQAAA4AAAAAAAAAAAAAAAAALgIAAGRycy9lMm9Eb2MueG1sUEsBAi0AFAAGAAgAAAAhAD8h&#10;ik/cAAAACAEAAA8AAAAAAAAAAAAAAAAAawQAAGRycy9kb3ducmV2LnhtbFBLBQYAAAAABAAEAPMA&#10;AAB0BQAAAAA=&#10;"/>
            </w:pict>
          </mc:Fallback>
        </mc:AlternateContent>
      </w:r>
    </w:p>
    <w:p w:rsidR="009C1C93" w:rsidRPr="00727B58" w:rsidRDefault="009C1C93" w:rsidP="009C1C93">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rsidR="009C1C93" w:rsidRPr="00727B58" w:rsidRDefault="009C1C93" w:rsidP="009C1C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rsidR="009C1C93" w:rsidRPr="00727B58" w:rsidRDefault="009C1C93" w:rsidP="009C1C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rsidR="009C1C93" w:rsidRPr="00727B58" w:rsidRDefault="009C1C93" w:rsidP="009C1C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rsidR="009C1C93" w:rsidRPr="00727B58" w:rsidRDefault="009C1C93" w:rsidP="009C1C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rsidR="009C1C93" w:rsidRPr="00727B58" w:rsidRDefault="009C1C93" w:rsidP="009C1C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rsidR="009C1C93" w:rsidRPr="00727B58" w:rsidRDefault="009C1C93" w:rsidP="009C1C93">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19680" behindDoc="0" locked="0" layoutInCell="1" allowOverlap="1" wp14:anchorId="7B003F14" wp14:editId="5380CD1D">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023D3" id="Line 14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d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OFKR0IS&#10;AgAAKgQAAA4AAAAAAAAAAAAAAAAALgIAAGRycy9lMm9Eb2MueG1sUEsBAi0AFAAGAAgAAAAhAF/O&#10;PxHbAAAACAEAAA8AAAAAAAAAAAAAAAAAbAQAAGRycy9kb3ducmV2LnhtbFBLBQYAAAAABAAEAPMA&#10;AAB0BQAAAAA=&#10;"/>
            </w:pict>
          </mc:Fallback>
        </mc:AlternateContent>
      </w:r>
    </w:p>
    <w:p w:rsidR="009C1C93" w:rsidRPr="00727B58" w:rsidRDefault="009C1C93" w:rsidP="009C1C93">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rsidR="009C1C93" w:rsidRPr="00727B58" w:rsidRDefault="009C1C93" w:rsidP="009C1C93">
      <w:pPr>
        <w:pStyle w:val="ab"/>
        <w:tabs>
          <w:tab w:val="left" w:pos="8983"/>
          <w:tab w:val="left" w:pos="9115"/>
        </w:tabs>
        <w:ind w:leftChars="80" w:left="168" w:firstLineChars="100" w:firstLine="218"/>
        <w:rPr>
          <w:spacing w:val="4"/>
        </w:rPr>
      </w:pPr>
      <w:r w:rsidRPr="00727B58">
        <w:rPr>
          <w:rFonts w:hint="eastAsia"/>
          <w:spacing w:val="4"/>
        </w:rPr>
        <w:t>【ｲ.名称】</w:t>
      </w:r>
    </w:p>
    <w:p w:rsidR="009C1C93" w:rsidRPr="00727B58" w:rsidRDefault="009C1C93" w:rsidP="009C1C93">
      <w:pPr>
        <w:pStyle w:val="ab"/>
        <w:tabs>
          <w:tab w:val="left" w:pos="8983"/>
          <w:tab w:val="left" w:pos="9115"/>
        </w:tabs>
        <w:ind w:leftChars="80" w:left="168" w:firstLineChars="100" w:firstLine="218"/>
        <w:rPr>
          <w:spacing w:val="4"/>
        </w:rPr>
      </w:pPr>
      <w:r w:rsidRPr="00727B58">
        <w:rPr>
          <w:rFonts w:hint="eastAsia"/>
          <w:spacing w:val="4"/>
        </w:rPr>
        <w:t>【ﾛ.区分】</w:t>
      </w:r>
    </w:p>
    <w:p w:rsidR="009C1C93" w:rsidRPr="00727B58" w:rsidRDefault="009C1C93" w:rsidP="009C1C93">
      <w:pPr>
        <w:pStyle w:val="ab"/>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rsidR="009C1C93" w:rsidRPr="00727B58" w:rsidRDefault="009C1C93" w:rsidP="009C1C93">
      <w:pPr>
        <w:pStyle w:val="ab"/>
        <w:tabs>
          <w:tab w:val="left" w:pos="8983"/>
          <w:tab w:val="left" w:pos="9115"/>
        </w:tabs>
        <w:ind w:leftChars="80" w:left="168" w:firstLineChars="100" w:firstLine="222"/>
      </w:pPr>
      <w:r w:rsidRPr="00727B58">
        <w:rPr>
          <w:rFonts w:hint="eastAsia"/>
        </w:rPr>
        <w:t xml:space="preserve">　（大臣認定番号　　　　　　　）</w:t>
      </w:r>
    </w:p>
    <w:p w:rsidR="009C1C93" w:rsidRPr="00727B58" w:rsidRDefault="009C1C93" w:rsidP="009C1C93">
      <w:pPr>
        <w:pStyle w:val="ab"/>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rsidR="009C1C93" w:rsidRPr="00727B58" w:rsidRDefault="009C1C93" w:rsidP="009C1C93">
      <w:pPr>
        <w:pStyle w:val="ab"/>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720704" behindDoc="0" locked="0" layoutInCell="1" allowOverlap="1" wp14:anchorId="0F49AC47" wp14:editId="1862D1FF">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012A7" id="Line 14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AC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GKvUAIS&#10;AgAAKgQAAA4AAAAAAAAAAAAAAAAALgIAAGRycy9lMm9Eb2MueG1sUEsBAi0AFAAGAAgAAAAhAD94&#10;5vDbAAAACAEAAA8AAAAAAAAAAAAAAAAAbAQAAGRycy9kb3ducmV2LnhtbFBLBQYAAAAABAAEAPMA&#10;AAB0BQAAAAA=&#10;"/>
            </w:pict>
          </mc:Fallback>
        </mc:AlternateContent>
      </w:r>
    </w:p>
    <w:p w:rsidR="009C1C93" w:rsidRPr="00727B58" w:rsidRDefault="009C1C93" w:rsidP="009C1C93">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rsidR="009C1C93" w:rsidRPr="00727B58" w:rsidRDefault="009C1C93" w:rsidP="009C1C93">
      <w:pPr>
        <w:pStyle w:val="ab"/>
        <w:tabs>
          <w:tab w:val="left" w:pos="8983"/>
          <w:tab w:val="left" w:pos="9115"/>
        </w:tabs>
        <w:ind w:leftChars="80" w:left="168" w:firstLineChars="100" w:firstLine="222"/>
      </w:pPr>
      <w:r w:rsidRPr="00727B58">
        <w:rPr>
          <w:rFonts w:hint="eastAsia"/>
        </w:rPr>
        <w:t>（　　　　　　　）</w:t>
      </w:r>
    </w:p>
    <w:p w:rsidR="009C1C93" w:rsidRPr="00727B58" w:rsidRDefault="009C1C93" w:rsidP="009C1C93">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21728" behindDoc="0" locked="0" layoutInCell="1" allowOverlap="1" wp14:anchorId="221EF1F0" wp14:editId="183456E9">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453D4" id="Line 147"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ZG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LKrdkYS&#10;AgAAKgQAAA4AAAAAAAAAAAAAAAAALgIAAGRycy9lMm9Eb2MueG1sUEsBAi0AFAAGAAgAAAAhAMVn&#10;G5TbAAAACAEAAA8AAAAAAAAAAAAAAAAAbAQAAGRycy9kb3ducmV2LnhtbFBLBQYAAAAABAAEAPMA&#10;AAB0BQAAAAA=&#10;"/>
            </w:pict>
          </mc:Fallback>
        </mc:AlternateContent>
      </w:r>
    </w:p>
    <w:p w:rsidR="009C1C93" w:rsidRPr="00727B58" w:rsidRDefault="009C1C93" w:rsidP="009C1C93">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rsidR="009C1C93" w:rsidRPr="00727B58" w:rsidRDefault="009C1C93" w:rsidP="009C1C93">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722752" behindDoc="0" locked="0" layoutInCell="1" allowOverlap="1" wp14:anchorId="2AF6F081" wp14:editId="5E753FC1">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FB8AE" id="Line 148"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FC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1KChQhEC&#10;AAAqBAAADgAAAAAAAAAAAAAAAAAuAgAAZHJzL2Uyb0RvYy54bWxQSwECLQAUAAYACAAAACEA+23W&#10;xtsAAAAIAQAADwAAAAAAAAAAAAAAAABrBAAAZHJzL2Rvd25yZXYueG1sUEsFBgAAAAAEAAQA8wAA&#10;AHMFAAAAAA==&#10;"/>
            </w:pict>
          </mc:Fallback>
        </mc:AlternateContent>
      </w:r>
    </w:p>
    <w:p w:rsidR="009C1C93" w:rsidRPr="00727B58" w:rsidRDefault="009C1C93" w:rsidP="009C1C93">
      <w:pPr>
        <w:rPr>
          <w:color w:val="auto"/>
        </w:rPr>
      </w:pPr>
    </w:p>
    <w:p w:rsidR="009C1C93" w:rsidRPr="00727B58" w:rsidRDefault="009C1C93" w:rsidP="009C1C93">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rsidR="009C1C93" w:rsidRPr="00727B58" w:rsidRDefault="009C1C93" w:rsidP="009C1C93">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9C1C93" w:rsidRPr="00727B58" w:rsidRDefault="009C1C93" w:rsidP="009C1C93">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9C1C93" w:rsidRPr="00727B58" w:rsidRDefault="009C1C93" w:rsidP="009C1C93">
      <w:pPr>
        <w:spacing w:beforeLines="50" w:before="120" w:line="240" w:lineRule="exact"/>
        <w:rPr>
          <w:color w:val="auto"/>
          <w:lang w:eastAsia="zh-TW"/>
        </w:rPr>
      </w:pPr>
      <w:r w:rsidRPr="00727B58">
        <w:rPr>
          <w:rFonts w:hint="eastAsia"/>
          <w:color w:val="auto"/>
          <w:lang w:eastAsia="zh-TW"/>
        </w:rPr>
        <w:t>２．第一面関係</w:t>
      </w:r>
    </w:p>
    <w:p w:rsidR="009C1C93" w:rsidRPr="00727B58" w:rsidRDefault="009C1C93" w:rsidP="009C1C93">
      <w:pPr>
        <w:spacing w:line="240" w:lineRule="exact"/>
        <w:ind w:leftChars="100" w:left="420" w:hangingChars="100" w:hanging="210"/>
        <w:rPr>
          <w:color w:val="auto"/>
        </w:rPr>
      </w:pPr>
      <w:r w:rsidRPr="00727B58">
        <w:rPr>
          <w:rFonts w:hint="eastAsia"/>
          <w:color w:val="auto"/>
        </w:rPr>
        <w:t>※印のある欄は記入しないでください。</w:t>
      </w:r>
    </w:p>
    <w:p w:rsidR="009C1C93" w:rsidRPr="00727B58" w:rsidRDefault="009C1C93" w:rsidP="009C1C93">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rsidR="009C1C93" w:rsidRPr="00727B58" w:rsidRDefault="009C1C93" w:rsidP="009C1C93">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9C1C93" w:rsidRDefault="009C1C93" w:rsidP="009C1C93">
      <w:pPr>
        <w:spacing w:line="240" w:lineRule="exact"/>
        <w:ind w:leftChars="100" w:left="420" w:hangingChars="100" w:hanging="210"/>
        <w:rPr>
          <w:rFonts w:ascii="ＭＳ ゴシック" w:eastAsia="ＭＳ ゴシック" w:hAnsi="ＭＳ ゴシック" w:cs="ＭＳ Ｐゴシック"/>
          <w:b/>
          <w:bCs/>
          <w:color w:val="auto"/>
          <w:sz w:val="14"/>
          <w:szCs w:val="14"/>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w:t>
      </w:r>
      <w:r w:rsidRPr="00FC696F">
        <w:rPr>
          <w:rFonts w:cs="DFHSMinchoRPro6N-W3-Identity-H"/>
          <w:color w:val="auto"/>
        </w:rPr>
        <w:t>また、提出不要の場合には、</w:t>
      </w:r>
      <w:r w:rsidRPr="004320BD">
        <w:rPr>
          <w:color w:val="auto"/>
        </w:rPr>
        <w:t>建築物のエネルギー消費性能の向上等に関する法律施行規則第２条第１項各号に掲げる特定建築行為のうち該当するものの号番号（同項第１号に該当する場合にあっては、号番号及び同号</w:t>
      </w:r>
      <w:r>
        <w:rPr>
          <w:rFonts w:hint="eastAsia"/>
          <w:color w:val="auto"/>
        </w:rPr>
        <w:t>「</w:t>
      </w:r>
      <w:r w:rsidRPr="004320BD">
        <w:rPr>
          <w:color w:val="auto"/>
        </w:rPr>
        <w:t>イ</w:t>
      </w:r>
      <w:r>
        <w:rPr>
          <w:rFonts w:hint="eastAsia"/>
          <w:color w:val="auto"/>
        </w:rPr>
        <w:t>」</w:t>
      </w:r>
      <w:r w:rsidRPr="004320BD">
        <w:rPr>
          <w:color w:val="auto"/>
        </w:rPr>
        <w:t>又は</w:t>
      </w:r>
      <w:r>
        <w:rPr>
          <w:rFonts w:hint="eastAsia"/>
          <w:color w:val="auto"/>
        </w:rPr>
        <w:t>「</w:t>
      </w:r>
      <w:r w:rsidRPr="004320BD">
        <w:rPr>
          <w:color w:val="auto"/>
        </w:rPr>
        <w:t>ロ</w:t>
      </w:r>
      <w:r>
        <w:rPr>
          <w:rFonts w:hint="eastAsia"/>
          <w:color w:val="auto"/>
        </w:rPr>
        <w:t>」</w:t>
      </w:r>
      <w:r w:rsidRPr="004320BD">
        <w:rPr>
          <w:color w:val="auto"/>
        </w:rPr>
        <w:t>のうち該当するもの（気候風土適応住宅に該当する場合にあっては、その旨を含む。））</w:t>
      </w:r>
      <w:r w:rsidRPr="004320BD">
        <w:rPr>
          <w:rFonts w:cs="DFHSMinchoRPro6N-W3-Identity-H"/>
          <w:color w:val="auto"/>
        </w:rPr>
        <w:t>を記入する等、提出が不要である理由を記入してください。特に必要がある場合には、各階平面図等の図書によりその根拠を明らかにしてください。なお、</w:t>
      </w:r>
      <w:r w:rsidRPr="004320BD">
        <w:rPr>
          <w:color w:val="auto"/>
        </w:rPr>
        <w:t>建築に係る部分の床面積が</w:t>
      </w:r>
      <w:r w:rsidRPr="004320BD">
        <w:rPr>
          <w:color w:val="auto"/>
        </w:rPr>
        <w:t>10</w:t>
      </w:r>
      <w:r w:rsidRPr="004320BD">
        <w:rPr>
          <w:color w:val="auto"/>
        </w:rPr>
        <w:t>平方メートル以下である場合、建築基準法第６条の４第１項第３号に掲げる建築物の建築である場合</w:t>
      </w:r>
      <w:r w:rsidRPr="004320BD">
        <w:rPr>
          <w:rFonts w:cs="DFHSMinchoRPro6N-W3-Identity-H"/>
          <w:color w:val="auto"/>
        </w:rPr>
        <w:t>そ</w:t>
      </w:r>
      <w:r w:rsidRPr="00FC696F">
        <w:rPr>
          <w:rFonts w:cs="DFHSMinchoRPro6N-W3-Identity-H"/>
          <w:color w:val="auto"/>
        </w:rPr>
        <w:t>の他の提出が不要であることが明らかな場合は、記入する必要はありません。</w:t>
      </w:r>
    </w:p>
    <w:p w:rsidR="009C1C93" w:rsidRPr="00727B58" w:rsidRDefault="009C1C93" w:rsidP="009C1C93">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rsidR="009C1C93" w:rsidRPr="00727B58" w:rsidRDefault="009C1C93" w:rsidP="009C1C93">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rsidR="009C1C93" w:rsidRPr="00727B58" w:rsidRDefault="009C1C93" w:rsidP="009C1C93">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color w:val="auto"/>
        </w:rPr>
        <w:lastRenderedPageBreak/>
        <w:t>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9C1C93" w:rsidRPr="00727B58" w:rsidRDefault="009C1C93" w:rsidP="009C1C93">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9C1C93" w:rsidRDefault="009C1C93" w:rsidP="009C1C93">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 xml:space="preserve">⑭　</w:t>
      </w:r>
      <w:r w:rsidRPr="00DE503E">
        <w:rPr>
          <w:color w:val="auto"/>
        </w:rPr>
        <w:t>10</w:t>
      </w:r>
      <w:r w:rsidRPr="00DE503E">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DE503E">
        <w:rPr>
          <w:color w:val="auto"/>
        </w:rPr>
        <w:t>10</w:t>
      </w:r>
      <w:r w:rsidRPr="00DE503E">
        <w:rPr>
          <w:color w:val="auto"/>
        </w:rPr>
        <w:t>欄の「イ」と同</w:t>
      </w:r>
      <w:r w:rsidRPr="00DE503E">
        <w:rPr>
          <w:rFonts w:hint="eastAsia"/>
          <w:color w:val="auto"/>
        </w:rPr>
        <w:t>じ面積を記入してください。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⑮　都市計画区域内、準都市計画区域内及び建築基準法第</w:t>
      </w:r>
      <w:r w:rsidRPr="00DE503E">
        <w:rPr>
          <w:color w:val="auto"/>
        </w:rPr>
        <w:t>68</w:t>
      </w:r>
      <w:r w:rsidRPr="00DE503E">
        <w:rPr>
          <w:color w:val="auto"/>
        </w:rPr>
        <w:t>条の９第１項の規定に基づく条例により建築物の容積率の最高限度が定められた区域内においては、</w:t>
      </w:r>
      <w:r w:rsidRPr="00DE503E">
        <w:rPr>
          <w:color w:val="auto"/>
        </w:rPr>
        <w:t>11</w:t>
      </w:r>
      <w:r w:rsidRPr="00DE503E">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DE503E">
        <w:rPr>
          <w:rFonts w:hint="eastAsia"/>
          <w:color w:val="auto"/>
        </w:rPr>
        <w:t>室その他これに類する建築物の部分（建築基準法施行規則第</w:t>
      </w:r>
      <w:r w:rsidRPr="00DE503E">
        <w:rPr>
          <w:color w:val="auto"/>
        </w:rPr>
        <w:t>10</w:t>
      </w:r>
      <w:r w:rsidRPr="00DE503E">
        <w:rPr>
          <w:color w:val="auto"/>
        </w:rPr>
        <w:t>条の４の４に規定する建築設備を設置するためのものであって、同規則第</w:t>
      </w:r>
      <w:r w:rsidRPr="00DE503E">
        <w:rPr>
          <w:color w:val="auto"/>
        </w:rPr>
        <w:t>10</w:t>
      </w:r>
      <w:r w:rsidRPr="00DE503E">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DE503E">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w:t>
      </w:r>
      <w:r w:rsidRPr="00DE503E">
        <w:rPr>
          <w:rFonts w:hint="eastAsia"/>
          <w:color w:val="auto"/>
        </w:rPr>
        <w:lastRenderedPageBreak/>
        <w:t>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⑯　住宅又は老人ホーム、福祉ホームその他これらに類するものについては、</w:t>
      </w:r>
      <w:r w:rsidRPr="00DE503E">
        <w:rPr>
          <w:color w:val="auto"/>
        </w:rPr>
        <w:t>11</w:t>
      </w:r>
      <w:r w:rsidRPr="00DE503E">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C1C93" w:rsidRPr="00DE503E" w:rsidRDefault="009C1C93" w:rsidP="009C1C93">
      <w:pPr>
        <w:spacing w:line="240" w:lineRule="exact"/>
        <w:ind w:leftChars="100" w:left="420" w:hangingChars="100" w:hanging="210"/>
        <w:rPr>
          <w:color w:val="auto"/>
        </w:rPr>
      </w:pPr>
      <w:r w:rsidRPr="00DE503E">
        <w:rPr>
          <w:rFonts w:hint="eastAsia"/>
          <w:color w:val="auto"/>
        </w:rPr>
        <w:t xml:space="preserve">⑰　</w:t>
      </w:r>
      <w:r w:rsidRPr="00DE503E">
        <w:rPr>
          <w:color w:val="auto"/>
        </w:rPr>
        <w:t>11</w:t>
      </w:r>
      <w:r w:rsidRPr="00DE503E">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DE503E">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までに掲げる建築物の部分の区分に応じ、敷地内の建築物の各階の床面積の合計にそれぞれ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までに定める割合を乗じて得た面積を超える場合においては、敷地内の建築物の各階の床面積の合計にそれぞれ</w:t>
      </w:r>
      <w:r w:rsidRPr="00DE503E">
        <w:rPr>
          <w:rFonts w:cs="Times New Roman"/>
          <w:color w:val="auto"/>
          <w:spacing w:val="2"/>
        </w:rPr>
        <w:t>(1)</w:t>
      </w:r>
      <w:r w:rsidRPr="00DE503E">
        <w:rPr>
          <w:rFonts w:hint="eastAsia"/>
          <w:color w:val="auto"/>
        </w:rPr>
        <w:t>から</w:t>
      </w: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hint="eastAsia"/>
          <w:color w:val="auto"/>
        </w:rPr>
        <w:t>までに定める割合を乗じて得た面積）及び「ヲ」に記入した床面積を除いた面積とします。また、建築基準法第</w:t>
      </w:r>
      <w:r w:rsidRPr="00DE503E">
        <w:rPr>
          <w:color w:val="auto"/>
        </w:rPr>
        <w:t>52</w:t>
      </w:r>
      <w:r w:rsidRPr="00DE503E">
        <w:rPr>
          <w:color w:val="auto"/>
        </w:rPr>
        <w:t>条第</w:t>
      </w:r>
      <w:r w:rsidRPr="00DE503E">
        <w:rPr>
          <w:color w:val="auto"/>
        </w:rPr>
        <w:t>12</w:t>
      </w:r>
      <w:r w:rsidRPr="00DE503E">
        <w:rPr>
          <w:color w:val="auto"/>
        </w:rPr>
        <w:t>項の規定を適用する場合においては、「タ」の容積率の算定の基礎となる敷地面積は、７欄</w:t>
      </w:r>
      <w:r w:rsidRPr="00DE503E">
        <w:rPr>
          <w:rFonts w:hint="eastAsia"/>
          <w:color w:val="auto"/>
        </w:rPr>
        <w:t>「ホ」</w:t>
      </w:r>
      <w:r w:rsidRPr="00DE503E">
        <w:rPr>
          <w:rFonts w:hint="eastAsia"/>
          <w:color w:val="auto"/>
        </w:rPr>
        <w:t>(2)</w:t>
      </w:r>
      <w:r w:rsidRPr="00DE503E">
        <w:rPr>
          <w:rFonts w:hint="eastAsia"/>
          <w:color w:val="auto"/>
        </w:rPr>
        <w:t>によることとします。</w:t>
      </w:r>
    </w:p>
    <w:p w:rsidR="009C1C93" w:rsidRPr="00DE503E" w:rsidRDefault="009C1C93" w:rsidP="009C1C93">
      <w:pPr>
        <w:spacing w:line="240" w:lineRule="exact"/>
        <w:ind w:leftChars="200" w:left="420"/>
        <w:rPr>
          <w:rFonts w:cs="Times New Roman"/>
          <w:color w:val="auto"/>
          <w:spacing w:val="2"/>
        </w:rPr>
      </w:pPr>
      <w:r w:rsidRPr="00DE503E">
        <w:rPr>
          <w:rFonts w:cs="Times New Roman"/>
          <w:color w:val="auto"/>
          <w:spacing w:val="2"/>
        </w:rPr>
        <w:t>(1)</w:t>
      </w:r>
      <w:r w:rsidRPr="00DE503E">
        <w:rPr>
          <w:rFonts w:cs="Times New Roman"/>
          <w:color w:val="auto"/>
          <w:spacing w:val="2"/>
        </w:rPr>
        <w:t xml:space="preserve">　自動車車庫等の部分　５分の１</w:t>
      </w:r>
    </w:p>
    <w:p w:rsidR="009C1C93" w:rsidRPr="00DE503E" w:rsidRDefault="009C1C93" w:rsidP="009C1C93">
      <w:pPr>
        <w:spacing w:line="240" w:lineRule="exact"/>
        <w:ind w:leftChars="200" w:left="420"/>
        <w:rPr>
          <w:rFonts w:cs="Times New Roman"/>
          <w:color w:val="auto"/>
          <w:spacing w:val="2"/>
        </w:rPr>
      </w:pPr>
      <w:r w:rsidRPr="00DE503E">
        <w:rPr>
          <w:rFonts w:cs="Times New Roman"/>
          <w:color w:val="auto"/>
          <w:spacing w:val="2"/>
        </w:rPr>
        <w:t>(2)</w:t>
      </w:r>
      <w:r w:rsidRPr="00DE503E">
        <w:rPr>
          <w:rFonts w:cs="Times New Roman"/>
          <w:color w:val="auto"/>
          <w:spacing w:val="2"/>
        </w:rPr>
        <w:t xml:space="preserve">　備蓄倉庫の部分　</w:t>
      </w:r>
      <w:r w:rsidRPr="00DE503E">
        <w:rPr>
          <w:rFonts w:cs="Times New Roman"/>
          <w:color w:val="auto"/>
          <w:spacing w:val="2"/>
        </w:rPr>
        <w:t>50</w:t>
      </w:r>
      <w:r w:rsidRPr="00DE503E">
        <w:rPr>
          <w:rFonts w:cs="Times New Roman"/>
          <w:color w:val="auto"/>
          <w:spacing w:val="2"/>
        </w:rPr>
        <w:t>分の１</w:t>
      </w:r>
    </w:p>
    <w:p w:rsidR="009C1C93" w:rsidRPr="00DE503E" w:rsidRDefault="009C1C93" w:rsidP="009C1C93">
      <w:pPr>
        <w:spacing w:line="240" w:lineRule="exact"/>
        <w:ind w:leftChars="200" w:left="420"/>
        <w:rPr>
          <w:rFonts w:cs="Times New Roman"/>
          <w:color w:val="auto"/>
          <w:spacing w:val="2"/>
        </w:rPr>
      </w:pPr>
      <w:r w:rsidRPr="00DE503E">
        <w:rPr>
          <w:rFonts w:cs="Times New Roman"/>
          <w:color w:val="auto"/>
          <w:spacing w:val="2"/>
        </w:rPr>
        <w:t>(3)</w:t>
      </w:r>
      <w:r w:rsidRPr="00DE503E">
        <w:rPr>
          <w:rFonts w:cs="Times New Roman"/>
          <w:color w:val="auto"/>
          <w:spacing w:val="2"/>
        </w:rPr>
        <w:t xml:space="preserve">　蓄電池の設置部分　</w:t>
      </w:r>
      <w:r w:rsidRPr="00DE503E">
        <w:rPr>
          <w:rFonts w:cs="Times New Roman"/>
          <w:color w:val="auto"/>
          <w:spacing w:val="2"/>
        </w:rPr>
        <w:t>50</w:t>
      </w:r>
      <w:r w:rsidRPr="00DE503E">
        <w:rPr>
          <w:rFonts w:cs="Times New Roman"/>
          <w:color w:val="auto"/>
          <w:spacing w:val="2"/>
        </w:rPr>
        <w:t>分の１</w:t>
      </w:r>
    </w:p>
    <w:p w:rsidR="009C1C93" w:rsidRPr="00DE503E" w:rsidRDefault="009C1C93" w:rsidP="009C1C93">
      <w:pPr>
        <w:spacing w:line="240" w:lineRule="exact"/>
        <w:ind w:leftChars="200" w:left="420"/>
        <w:rPr>
          <w:rFonts w:cs="Times New Roman"/>
          <w:color w:val="auto"/>
          <w:spacing w:val="2"/>
        </w:rPr>
      </w:pPr>
      <w:r w:rsidRPr="00DE503E">
        <w:rPr>
          <w:rFonts w:cs="Times New Roman"/>
          <w:color w:val="auto"/>
          <w:spacing w:val="2"/>
        </w:rPr>
        <w:t>(4)</w:t>
      </w:r>
      <w:r w:rsidRPr="00DE503E">
        <w:rPr>
          <w:rFonts w:cs="Times New Roman"/>
          <w:color w:val="auto"/>
          <w:spacing w:val="2"/>
        </w:rPr>
        <w:t xml:space="preserve">　自家発電設備の設置部分　</w:t>
      </w:r>
      <w:r w:rsidRPr="00DE503E">
        <w:rPr>
          <w:rFonts w:cs="Times New Roman"/>
          <w:color w:val="auto"/>
          <w:spacing w:val="2"/>
        </w:rPr>
        <w:t>100</w:t>
      </w:r>
      <w:r w:rsidRPr="00DE503E">
        <w:rPr>
          <w:rFonts w:cs="Times New Roman"/>
          <w:color w:val="auto"/>
          <w:spacing w:val="2"/>
        </w:rPr>
        <w:t>分の１</w:t>
      </w:r>
    </w:p>
    <w:p w:rsidR="009C1C93" w:rsidRPr="00DE503E" w:rsidRDefault="009C1C93" w:rsidP="009C1C93">
      <w:pPr>
        <w:spacing w:line="240" w:lineRule="exact"/>
        <w:ind w:leftChars="200" w:left="420"/>
        <w:rPr>
          <w:rFonts w:cs="Times New Roman"/>
          <w:color w:val="auto"/>
          <w:spacing w:val="2"/>
        </w:rPr>
      </w:pPr>
      <w:r w:rsidRPr="00DE503E">
        <w:rPr>
          <w:rFonts w:cs="Times New Roman"/>
          <w:color w:val="auto"/>
          <w:spacing w:val="2"/>
        </w:rPr>
        <w:t>(5)</w:t>
      </w:r>
      <w:r w:rsidRPr="00DE503E">
        <w:rPr>
          <w:rFonts w:cs="Times New Roman"/>
          <w:color w:val="auto"/>
          <w:spacing w:val="2"/>
        </w:rPr>
        <w:t xml:space="preserve">　貯水槽の設置部分　</w:t>
      </w:r>
      <w:r w:rsidRPr="00DE503E">
        <w:rPr>
          <w:rFonts w:cs="Times New Roman"/>
          <w:color w:val="auto"/>
          <w:spacing w:val="2"/>
        </w:rPr>
        <w:t>100</w:t>
      </w:r>
      <w:r w:rsidRPr="00DE503E">
        <w:rPr>
          <w:rFonts w:cs="Times New Roman"/>
          <w:color w:val="auto"/>
          <w:spacing w:val="2"/>
        </w:rPr>
        <w:t>分の１</w:t>
      </w:r>
    </w:p>
    <w:p w:rsidR="009C1C93" w:rsidRPr="00DE503E" w:rsidRDefault="009C1C93" w:rsidP="009C1C93">
      <w:pPr>
        <w:spacing w:line="240" w:lineRule="exact"/>
        <w:ind w:leftChars="200" w:left="420"/>
        <w:rPr>
          <w:rFonts w:cs="Times New Roman"/>
          <w:color w:val="auto"/>
          <w:spacing w:val="2"/>
        </w:rPr>
      </w:pPr>
      <w:r w:rsidRPr="00DE503E">
        <w:rPr>
          <w:rFonts w:cs="Times New Roman"/>
          <w:color w:val="auto"/>
          <w:spacing w:val="2"/>
        </w:rPr>
        <w:t>(</w:t>
      </w:r>
      <w:r w:rsidRPr="00DE503E">
        <w:rPr>
          <w:rFonts w:cs="Times New Roman" w:hint="eastAsia"/>
          <w:color w:val="auto"/>
          <w:spacing w:val="2"/>
        </w:rPr>
        <w:t>6</w:t>
      </w:r>
      <w:r w:rsidRPr="00DE503E">
        <w:rPr>
          <w:rFonts w:cs="Times New Roman"/>
          <w:color w:val="auto"/>
          <w:spacing w:val="2"/>
        </w:rPr>
        <w:t>)</w:t>
      </w:r>
      <w:r w:rsidRPr="00DE503E">
        <w:rPr>
          <w:rFonts w:cs="Times New Roman"/>
          <w:color w:val="auto"/>
          <w:spacing w:val="2"/>
        </w:rPr>
        <w:t xml:space="preserve">　</w:t>
      </w:r>
      <w:r w:rsidRPr="00DE503E">
        <w:rPr>
          <w:rFonts w:hint="eastAsia"/>
          <w:color w:val="auto"/>
        </w:rPr>
        <w:t xml:space="preserve">宅配ボックスの設置部分　</w:t>
      </w:r>
      <w:r w:rsidRPr="00DE503E">
        <w:rPr>
          <w:rFonts w:hint="eastAsia"/>
          <w:color w:val="auto"/>
        </w:rPr>
        <w:t>100</w:t>
      </w:r>
      <w:r w:rsidRPr="00DE503E">
        <w:rPr>
          <w:rFonts w:hint="eastAsia"/>
          <w:color w:val="auto"/>
        </w:rPr>
        <w:t>分の</w:t>
      </w:r>
      <w:r w:rsidRPr="00DE503E">
        <w:rPr>
          <w:rFonts w:hint="eastAsia"/>
          <w:color w:val="auto"/>
        </w:rPr>
        <w:t>1</w:t>
      </w:r>
    </w:p>
    <w:p w:rsidR="009C1C93" w:rsidRPr="00DE503E" w:rsidRDefault="009C1C93" w:rsidP="009C1C93">
      <w:pPr>
        <w:spacing w:line="240" w:lineRule="exact"/>
        <w:ind w:leftChars="100" w:left="420" w:hangingChars="100" w:hanging="210"/>
        <w:rPr>
          <w:color w:val="auto"/>
        </w:rPr>
      </w:pPr>
      <w:r w:rsidRPr="00DE503E">
        <w:rPr>
          <w:rFonts w:hint="eastAsia"/>
          <w:color w:val="auto"/>
        </w:rPr>
        <w:t xml:space="preserve">⑱　</w:t>
      </w:r>
      <w:r w:rsidRPr="00DE503E">
        <w:rPr>
          <w:color w:val="auto"/>
        </w:rPr>
        <w:t>12</w:t>
      </w:r>
      <w:r w:rsidRPr="00DE503E">
        <w:rPr>
          <w:rFonts w:hint="eastAsia"/>
          <w:color w:val="auto"/>
        </w:rPr>
        <w:t>欄の建築物の数は、延べ面積が</w:t>
      </w:r>
      <w:r w:rsidRPr="00DE503E">
        <w:rPr>
          <w:color w:val="auto"/>
        </w:rPr>
        <w:t>10</w:t>
      </w:r>
      <w:r w:rsidRPr="00DE503E">
        <w:rPr>
          <w:rFonts w:hint="eastAsia"/>
          <w:color w:val="auto"/>
        </w:rPr>
        <w:t>平方メートルを超えるものについて記入してください。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 xml:space="preserve">⑲　</w:t>
      </w:r>
      <w:r w:rsidRPr="00DE503E">
        <w:rPr>
          <w:color w:val="auto"/>
        </w:rPr>
        <w:t>13</w:t>
      </w:r>
      <w:r w:rsidRPr="00DE503E">
        <w:rPr>
          <w:rFonts w:hint="eastAsia"/>
          <w:color w:val="auto"/>
        </w:rPr>
        <w:t>欄の「イ」及び「ロ」は、申請に係る建築物又は同一敷地内の他の建築物がそれぞれ２以上ある場合においては、最大のものを記入してください。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 xml:space="preserve">⑳　</w:t>
      </w:r>
      <w:r w:rsidRPr="00DE503E">
        <w:rPr>
          <w:color w:val="auto"/>
        </w:rPr>
        <w:t>13</w:t>
      </w:r>
      <w:r w:rsidRPr="00DE503E">
        <w:rPr>
          <w:rFonts w:hint="eastAsia"/>
          <w:color w:val="auto"/>
        </w:rPr>
        <w:t>欄の「ハ」は、敷地内の建築物の主たる構造について記入してください。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 xml:space="preserve">㉑　</w:t>
      </w:r>
      <w:r w:rsidRPr="00DE503E">
        <w:rPr>
          <w:color w:val="auto"/>
        </w:rPr>
        <w:t>13</w:t>
      </w:r>
      <w:r w:rsidRPr="00DE503E">
        <w:rPr>
          <w:rFonts w:hint="eastAsia"/>
          <w:color w:val="auto"/>
        </w:rPr>
        <w:t>欄の「ニ」は、該当するチェックボックスに「レ」マークを入れてください。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 xml:space="preserve">㉒　</w:t>
      </w:r>
      <w:r w:rsidRPr="00DE503E">
        <w:rPr>
          <w:color w:val="auto"/>
        </w:rPr>
        <w:t>13</w:t>
      </w:r>
      <w:r w:rsidRPr="00DE503E">
        <w:rPr>
          <w:rFonts w:hint="eastAsia"/>
          <w:color w:val="auto"/>
        </w:rPr>
        <w:t>欄の「ホ」は、建築基準法第</w:t>
      </w:r>
      <w:r w:rsidRPr="00DE503E">
        <w:rPr>
          <w:color w:val="auto"/>
        </w:rPr>
        <w:t>56</w:t>
      </w:r>
      <w:r w:rsidRPr="00DE503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㉓　建築物及びその敷地に関して許可・認定等を受けた場合には、根拠となる法令及びその条項、当該許可・認定等の番号並びに許可・認定等を受けた日付について</w:t>
      </w:r>
      <w:r w:rsidRPr="00DE503E">
        <w:rPr>
          <w:rFonts w:hint="eastAsia"/>
          <w:color w:val="auto"/>
        </w:rPr>
        <w:t>14</w:t>
      </w:r>
      <w:r w:rsidRPr="00DE503E">
        <w:rPr>
          <w:rFonts w:hint="eastAsia"/>
          <w:color w:val="auto"/>
        </w:rPr>
        <w:t>欄又は別紙に記載して添えてください。</w:t>
      </w:r>
    </w:p>
    <w:p w:rsidR="009C1C93" w:rsidRPr="00DE503E" w:rsidRDefault="009C1C93" w:rsidP="009C1C93">
      <w:pPr>
        <w:spacing w:line="240" w:lineRule="exact"/>
        <w:ind w:leftChars="100" w:left="420" w:hangingChars="100" w:hanging="210"/>
        <w:rPr>
          <w:color w:val="auto"/>
        </w:rPr>
      </w:pPr>
      <w:r w:rsidRPr="00DE503E">
        <w:rPr>
          <w:rFonts w:hint="eastAsia"/>
          <w:color w:val="auto"/>
        </w:rPr>
        <w:t>㉔　７欄の「ハ」、「ニ」、「ヘ」及び「ト」、</w:t>
      </w:r>
      <w:r w:rsidRPr="00DE503E">
        <w:rPr>
          <w:color w:val="auto"/>
        </w:rPr>
        <w:t>10</w:t>
      </w:r>
      <w:r w:rsidRPr="00DE503E">
        <w:rPr>
          <w:rFonts w:hint="eastAsia"/>
          <w:color w:val="auto"/>
        </w:rPr>
        <w:t>欄の「ハ」並びに</w:t>
      </w:r>
      <w:r w:rsidRPr="00DE503E">
        <w:rPr>
          <w:color w:val="auto"/>
        </w:rPr>
        <w:t>11</w:t>
      </w:r>
      <w:r w:rsidRPr="00DE503E">
        <w:rPr>
          <w:rFonts w:hint="eastAsia"/>
          <w:color w:val="auto"/>
        </w:rPr>
        <w:t>欄の「タ」は、百分率を用いてください。</w:t>
      </w:r>
    </w:p>
    <w:p w:rsidR="009C1C93" w:rsidRPr="00324BDC" w:rsidRDefault="009C1C93" w:rsidP="009C1C93">
      <w:pPr>
        <w:ind w:leftChars="100" w:left="420" w:hangingChars="100" w:hanging="210"/>
        <w:rPr>
          <w:color w:val="auto"/>
        </w:rPr>
      </w:pPr>
      <w:r w:rsidRPr="00324BDC">
        <w:rPr>
          <w:rFonts w:hint="eastAsia"/>
          <w:color w:val="auto"/>
        </w:rPr>
        <w:t xml:space="preserve">㉕　</w:t>
      </w:r>
      <w:r w:rsidRPr="00324BDC">
        <w:rPr>
          <w:color w:val="auto"/>
        </w:rPr>
        <w:t>18</w:t>
      </w:r>
      <w:r w:rsidRPr="00324BDC">
        <w:rPr>
          <w:color w:val="auto"/>
        </w:rPr>
        <w:t>欄の「イ」は、建築士法第</w:t>
      </w:r>
      <w:r w:rsidRPr="00324BDC">
        <w:rPr>
          <w:color w:val="auto"/>
        </w:rPr>
        <w:t>20</w:t>
      </w:r>
      <w:r w:rsidRPr="00324BDC">
        <w:rPr>
          <w:color w:val="auto"/>
        </w:rPr>
        <w:t>条の２第２項に規定する構造関係規定に係る経過措置の適</w:t>
      </w:r>
      <w:r w:rsidRPr="00324BDC">
        <w:rPr>
          <w:color w:val="auto"/>
        </w:rPr>
        <w:t xml:space="preserve"> </w:t>
      </w:r>
      <w:r w:rsidRPr="00324BDC">
        <w:rPr>
          <w:color w:val="auto"/>
        </w:rPr>
        <w:t>用を受ける場合は、「有」に「レ」マークを入れてください。同項に規定する構造関係規定に</w:t>
      </w:r>
      <w:r w:rsidRPr="00324BDC">
        <w:rPr>
          <w:color w:val="auto"/>
        </w:rPr>
        <w:t xml:space="preserve"> </w:t>
      </w:r>
      <w:r w:rsidRPr="00324BDC">
        <w:rPr>
          <w:color w:val="auto"/>
        </w:rPr>
        <w:t>係る経過措置の適用を受けない場合は、「無」に「レ」マークを入れてください。なお、申請</w:t>
      </w:r>
      <w:r w:rsidRPr="00324BDC">
        <w:rPr>
          <w:color w:val="auto"/>
        </w:rPr>
        <w:t xml:space="preserve"> </w:t>
      </w:r>
      <w:r w:rsidRPr="00324BDC">
        <w:rPr>
          <w:color w:val="auto"/>
        </w:rPr>
        <w:t>に係る建築物が複数ある場合で、そのうち一部の建築物のみが建築士法第</w:t>
      </w:r>
      <w:r w:rsidRPr="00324BDC">
        <w:rPr>
          <w:color w:val="auto"/>
        </w:rPr>
        <w:t>20</w:t>
      </w:r>
      <w:r w:rsidRPr="00324BDC">
        <w:rPr>
          <w:color w:val="auto"/>
        </w:rPr>
        <w:t>条の２第２項に</w:t>
      </w:r>
      <w:r w:rsidRPr="00324BDC">
        <w:rPr>
          <w:color w:val="auto"/>
        </w:rPr>
        <w:t xml:space="preserve"> </w:t>
      </w:r>
      <w:r w:rsidRPr="00324BDC">
        <w:rPr>
          <w:color w:val="auto"/>
        </w:rPr>
        <w:t>規定する構造関係規定に係る経過措置の適用を受ける場合は、「有」に「レ」マークを入れた</w:t>
      </w:r>
      <w:r w:rsidRPr="00324BDC">
        <w:rPr>
          <w:color w:val="auto"/>
        </w:rPr>
        <w:t xml:space="preserve"> </w:t>
      </w:r>
      <w:r w:rsidRPr="00324BDC">
        <w:rPr>
          <w:color w:val="auto"/>
        </w:rPr>
        <w:t>上で、</w:t>
      </w:r>
      <w:r w:rsidRPr="00324BDC">
        <w:rPr>
          <w:color w:val="auto"/>
        </w:rPr>
        <w:t>20</w:t>
      </w:r>
      <w:r w:rsidRPr="00324BDC">
        <w:rPr>
          <w:color w:val="auto"/>
        </w:rPr>
        <w:t>欄に当該建築物の番号（第四面の１欄の番号をいう。）を記入してください。</w:t>
      </w:r>
    </w:p>
    <w:p w:rsidR="009C1C93" w:rsidRDefault="009C1C93" w:rsidP="009C1C93">
      <w:pPr>
        <w:spacing w:line="240" w:lineRule="exact"/>
        <w:ind w:leftChars="100" w:left="420" w:hangingChars="100" w:hanging="210"/>
        <w:rPr>
          <w:color w:val="auto"/>
        </w:rPr>
      </w:pPr>
      <w:r w:rsidRPr="00324BDC">
        <w:rPr>
          <w:rFonts w:hint="eastAsia"/>
          <w:color w:val="auto"/>
        </w:rPr>
        <w:t xml:space="preserve">㉖　</w:t>
      </w:r>
      <w:r w:rsidRPr="00324BDC">
        <w:rPr>
          <w:color w:val="auto"/>
        </w:rPr>
        <w:t>18</w:t>
      </w:r>
      <w:r w:rsidRPr="00324BDC">
        <w:rPr>
          <w:color w:val="auto"/>
        </w:rPr>
        <w:t>欄の「ロ」は、建築基準法施行令第</w:t>
      </w:r>
      <w:r w:rsidRPr="00324BDC">
        <w:rPr>
          <w:color w:val="auto"/>
        </w:rPr>
        <w:t>43</w:t>
      </w:r>
      <w:r w:rsidRPr="00324BDC">
        <w:rPr>
          <w:color w:val="auto"/>
        </w:rPr>
        <w:t>条第１項及び第</w:t>
      </w:r>
      <w:r w:rsidRPr="00324BDC">
        <w:rPr>
          <w:color w:val="auto"/>
        </w:rPr>
        <w:t>46</w:t>
      </w:r>
      <w:r w:rsidRPr="00324BDC">
        <w:rPr>
          <w:color w:val="auto"/>
        </w:rPr>
        <w:t>条第４項に係る経過措置の適用</w:t>
      </w:r>
      <w:r w:rsidRPr="00324BDC">
        <w:rPr>
          <w:color w:val="auto"/>
        </w:rPr>
        <w:t xml:space="preserve"> </w:t>
      </w:r>
      <w:r w:rsidRPr="00324BDC">
        <w:rPr>
          <w:color w:val="auto"/>
        </w:rPr>
        <w:t>を受ける場合は、「建築基準法施行令第</w:t>
      </w:r>
      <w:r w:rsidRPr="00324BDC">
        <w:rPr>
          <w:color w:val="auto"/>
        </w:rPr>
        <w:t>43</w:t>
      </w:r>
      <w:r w:rsidRPr="00324BDC">
        <w:rPr>
          <w:color w:val="auto"/>
        </w:rPr>
        <w:t>条第１項及び第</w:t>
      </w:r>
      <w:r w:rsidRPr="00324BDC">
        <w:rPr>
          <w:color w:val="auto"/>
        </w:rPr>
        <w:t>46</w:t>
      </w:r>
      <w:r w:rsidRPr="00324BDC">
        <w:rPr>
          <w:color w:val="auto"/>
        </w:rPr>
        <w:t>条第４項」に「レ」マークを入れてください。建築士法第</w:t>
      </w:r>
      <w:r w:rsidRPr="00324BDC">
        <w:rPr>
          <w:color w:val="auto"/>
        </w:rPr>
        <w:t>20</w:t>
      </w:r>
      <w:r w:rsidRPr="00324BDC">
        <w:rPr>
          <w:color w:val="auto"/>
        </w:rPr>
        <w:t>条の２第２項に規定する構造関係規定のうち建築基準法施行令第</w:t>
      </w:r>
      <w:r w:rsidRPr="00324BDC">
        <w:rPr>
          <w:color w:val="auto"/>
        </w:rPr>
        <w:t xml:space="preserve"> 43</w:t>
      </w:r>
      <w:r w:rsidRPr="00324BDC">
        <w:rPr>
          <w:color w:val="auto"/>
        </w:rPr>
        <w:t>条第１項及び第</w:t>
      </w:r>
      <w:r w:rsidRPr="00324BDC">
        <w:rPr>
          <w:color w:val="auto"/>
        </w:rPr>
        <w:t>46</w:t>
      </w:r>
      <w:r w:rsidRPr="00324BDC">
        <w:rPr>
          <w:color w:val="auto"/>
        </w:rPr>
        <w:t>条第４項以外の規定に係る経過措置の適用を受ける場合は、「その他」に</w:t>
      </w:r>
      <w:r w:rsidRPr="00324BDC">
        <w:rPr>
          <w:color w:val="auto"/>
        </w:rPr>
        <w:t xml:space="preserve"> </w:t>
      </w:r>
      <w:r w:rsidRPr="00324BDC">
        <w:rPr>
          <w:color w:val="auto"/>
        </w:rPr>
        <w:t>「レ」マークを入れてください</w:t>
      </w:r>
      <w:r w:rsidRPr="00324BDC">
        <w:rPr>
          <w:rFonts w:hint="eastAsia"/>
          <w:color w:val="auto"/>
        </w:rPr>
        <w:t>。</w:t>
      </w:r>
    </w:p>
    <w:p w:rsidR="009C1C93" w:rsidRPr="00324BDC" w:rsidRDefault="009C1C93" w:rsidP="009C1C93">
      <w:pPr>
        <w:ind w:leftChars="100" w:left="420" w:hangingChars="100" w:hanging="210"/>
        <w:rPr>
          <w:rFonts w:cs="Times New Roman"/>
          <w:color w:val="auto"/>
        </w:rPr>
      </w:pPr>
      <w:r w:rsidRPr="00324BDC">
        <w:rPr>
          <w:rFonts w:hint="eastAsia"/>
          <w:color w:val="auto"/>
        </w:rPr>
        <w:t>㉗</w:t>
      </w:r>
      <w:r w:rsidRPr="00324BDC">
        <w:rPr>
          <w:color w:val="auto"/>
        </w:rPr>
        <w:t xml:space="preserve"> </w:t>
      </w:r>
      <w:r w:rsidRPr="00B60D93">
        <w:rPr>
          <w:color w:val="auto"/>
        </w:rPr>
        <w:t>建築基準法第</w:t>
      </w:r>
      <w:r w:rsidRPr="00B60D93">
        <w:rPr>
          <w:color w:val="auto"/>
        </w:rPr>
        <w:t>86</w:t>
      </w:r>
      <w:r w:rsidRPr="00B60D93">
        <w:rPr>
          <w:color w:val="auto"/>
        </w:rPr>
        <w:t>条の７、同法第</w:t>
      </w:r>
      <w:r w:rsidRPr="00B60D93">
        <w:rPr>
          <w:color w:val="auto"/>
        </w:rPr>
        <w:t>86</w:t>
      </w:r>
      <w:r w:rsidRPr="00B60D93">
        <w:rPr>
          <w:color w:val="auto"/>
        </w:rPr>
        <w:t>条の８又は同法第</w:t>
      </w:r>
      <w:r w:rsidRPr="00B60D93">
        <w:rPr>
          <w:color w:val="auto"/>
        </w:rPr>
        <w:t>87</w:t>
      </w:r>
      <w:r w:rsidRPr="00B60D93">
        <w:rPr>
          <w:color w:val="auto"/>
        </w:rPr>
        <w:t>条の２</w:t>
      </w:r>
      <w:r w:rsidRPr="00B60D93">
        <w:rPr>
          <w:rFonts w:hint="eastAsia"/>
          <w:color w:val="auto"/>
        </w:rPr>
        <w:t>の規定の適用を受ける場合に</w:t>
      </w:r>
      <w:r w:rsidRPr="00B60D93">
        <w:rPr>
          <w:color w:val="auto"/>
        </w:rPr>
        <w:t xml:space="preserve"> </w:t>
      </w:r>
      <w:r w:rsidRPr="00B60D93">
        <w:rPr>
          <w:color w:val="auto"/>
        </w:rPr>
        <w:t>おいては、工事の完了後においても引き続き同法第３条第２項（同法第</w:t>
      </w:r>
      <w:r w:rsidRPr="00B60D93">
        <w:rPr>
          <w:color w:val="auto"/>
        </w:rPr>
        <w:t>86</w:t>
      </w:r>
      <w:r w:rsidRPr="00B60D93">
        <w:rPr>
          <w:color w:val="auto"/>
        </w:rPr>
        <w:t>条の９第１項にお</w:t>
      </w:r>
      <w:r w:rsidRPr="00B60D93">
        <w:rPr>
          <w:color w:val="auto"/>
        </w:rPr>
        <w:t xml:space="preserve"> </w:t>
      </w:r>
      <w:r w:rsidRPr="00B60D93">
        <w:rPr>
          <w:color w:val="auto"/>
        </w:rPr>
        <w:t>いて準用する場合を含む。）の適用を受けない規定並びに当該規定に適合しないこと</w:t>
      </w:r>
      <w:r w:rsidRPr="00B60D93">
        <w:rPr>
          <w:color w:val="auto"/>
        </w:rPr>
        <w:lastRenderedPageBreak/>
        <w:t>となつ</w:t>
      </w:r>
      <w:r w:rsidRPr="00324BDC">
        <w:rPr>
          <w:color w:val="auto"/>
        </w:rPr>
        <w:t>た時期及び理由を</w:t>
      </w:r>
      <w:r w:rsidRPr="00324BDC">
        <w:rPr>
          <w:rFonts w:hint="eastAsia"/>
          <w:color w:val="auto"/>
        </w:rPr>
        <w:t>19</w:t>
      </w:r>
      <w:r w:rsidRPr="00324BDC">
        <w:rPr>
          <w:color w:val="auto"/>
        </w:rPr>
        <w:t>欄又は別紙に記載して添えてください。</w:t>
      </w:r>
    </w:p>
    <w:p w:rsidR="009C1C93" w:rsidRPr="00324BDC" w:rsidRDefault="009C1C93" w:rsidP="009C1C93">
      <w:pPr>
        <w:ind w:left="420" w:hangingChars="200" w:hanging="420"/>
        <w:rPr>
          <w:rFonts w:cs="Times New Roman"/>
          <w:color w:val="auto"/>
          <w:spacing w:val="2"/>
        </w:rPr>
      </w:pPr>
      <w:r w:rsidRPr="00324BDC">
        <w:rPr>
          <w:rFonts w:hint="eastAsia"/>
          <w:color w:val="auto"/>
        </w:rPr>
        <w:t xml:space="preserve">　㉘　ここに書き表せない事項で特に確認を受けようとする事項は、</w:t>
      </w:r>
      <w:r w:rsidRPr="00324BDC">
        <w:rPr>
          <w:rFonts w:hint="eastAsia"/>
          <w:color w:val="auto"/>
        </w:rPr>
        <w:t>19</w:t>
      </w:r>
      <w:r w:rsidRPr="00324BDC">
        <w:rPr>
          <w:color w:val="auto"/>
        </w:rPr>
        <w:t>欄</w:t>
      </w:r>
      <w:r w:rsidRPr="00324BDC">
        <w:rPr>
          <w:rFonts w:hint="eastAsia"/>
          <w:color w:val="auto"/>
        </w:rPr>
        <w:t>又は別紙に記載して添えてください。</w:t>
      </w:r>
    </w:p>
    <w:p w:rsidR="009C1C93" w:rsidRPr="00324BDC" w:rsidRDefault="009C1C93" w:rsidP="009C1C93">
      <w:pPr>
        <w:ind w:left="420" w:hangingChars="200" w:hanging="420"/>
        <w:rPr>
          <w:rFonts w:cs="Times New Roman"/>
          <w:color w:val="auto"/>
          <w:spacing w:val="2"/>
        </w:rPr>
      </w:pPr>
      <w:r w:rsidRPr="00324BDC">
        <w:rPr>
          <w:rFonts w:hint="eastAsia"/>
          <w:color w:val="auto"/>
        </w:rPr>
        <w:t xml:space="preserve">　㉙　計画の変更申請の際は、</w:t>
      </w:r>
      <w:r w:rsidRPr="00324BDC">
        <w:rPr>
          <w:rFonts w:hint="eastAsia"/>
          <w:color w:val="auto"/>
        </w:rPr>
        <w:t>20</w:t>
      </w:r>
      <w:r w:rsidRPr="00324BDC">
        <w:rPr>
          <w:rFonts w:hint="eastAsia"/>
          <w:color w:val="auto"/>
        </w:rPr>
        <w:t>欄に第三面に係る部分の変更の概要について記入してください。</w:t>
      </w:r>
    </w:p>
    <w:p w:rsidR="009C1C93" w:rsidRPr="00324BDC" w:rsidRDefault="009C1C93" w:rsidP="009C1C93">
      <w:pPr>
        <w:spacing w:line="240" w:lineRule="exact"/>
        <w:ind w:leftChars="100" w:left="420" w:hangingChars="100" w:hanging="210"/>
        <w:rPr>
          <w:color w:val="auto"/>
        </w:rPr>
      </w:pPr>
    </w:p>
    <w:p w:rsidR="009C1C93" w:rsidRPr="00727B58" w:rsidRDefault="009C1C93" w:rsidP="009C1C93">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rsidR="009C1C93" w:rsidRPr="00727B58" w:rsidRDefault="009C1C93" w:rsidP="009C1C9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9C1C93" w:rsidRPr="00727B58" w:rsidRDefault="009C1C93" w:rsidP="009C1C9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⑥　５欄は「耐火構造</w:t>
      </w:r>
      <w:r>
        <w:rPr>
          <w:rFonts w:hint="eastAsia"/>
          <w:color w:val="auto"/>
        </w:rPr>
        <w:t>（防火上及び避難上支障がない主要構造部を有しない場合）</w:t>
      </w:r>
      <w:r w:rsidRPr="00727B58">
        <w:rPr>
          <w:rFonts w:hint="eastAsia"/>
          <w:color w:val="auto"/>
        </w:rPr>
        <w:t>」「耐火構造</w:t>
      </w:r>
      <w:r>
        <w:rPr>
          <w:rFonts w:hint="eastAsia"/>
          <w:color w:val="auto"/>
        </w:rPr>
        <w:t>（防火上及び避難上支障がない主要構造部を有する場合）</w:t>
      </w:r>
      <w:r w:rsidRPr="00727B58">
        <w:rPr>
          <w:rFonts w:hint="eastAsia"/>
          <w:color w:val="auto"/>
        </w:rPr>
        <w:t>」「建築基準法施行令第</w:t>
      </w:r>
      <w:r w:rsidRPr="00727B58">
        <w:rPr>
          <w:color w:val="auto"/>
        </w:rPr>
        <w:t>108</w:t>
      </w:r>
      <w:r w:rsidRPr="00727B58">
        <w:rPr>
          <w:color w:val="auto"/>
        </w:rPr>
        <w:t>条の</w:t>
      </w:r>
      <w:r>
        <w:rPr>
          <w:rFonts w:hint="eastAsia"/>
          <w:color w:val="auto"/>
        </w:rPr>
        <w:t>４</w:t>
      </w:r>
      <w:r w:rsidRPr="00727B58">
        <w:rPr>
          <w:color w:val="auto"/>
        </w:rPr>
        <w:t>第１項第１号イ及びロに掲げる基準に適合する構造」「準耐火構造」、「準耐火構造と同等の準耐火性能を有する構造（ロ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条第１項ただし書に該当する建築物」</w:t>
      </w:r>
      <w:r w:rsidRPr="00727B58">
        <w:rPr>
          <w:rFonts w:hint="eastAsia"/>
          <w:color w:val="auto"/>
        </w:rPr>
        <w:t>、</w:t>
      </w:r>
      <w:r w:rsidRPr="00727B58">
        <w:rPr>
          <w:color w:val="auto"/>
        </w:rPr>
        <w:t>「建築基準法施行令第</w:t>
      </w:r>
      <w:r>
        <w:rPr>
          <w:rFonts w:hint="eastAsia"/>
          <w:color w:val="auto"/>
        </w:rPr>
        <w:t>109</w:t>
      </w:r>
      <w:r w:rsidRPr="00727B58">
        <w:rPr>
          <w:color w:val="auto"/>
        </w:rPr>
        <w:t>条</w:t>
      </w:r>
      <w:r>
        <w:rPr>
          <w:rFonts w:hint="eastAsia"/>
          <w:color w:val="auto"/>
        </w:rPr>
        <w:t>の７第１項</w:t>
      </w:r>
      <w:r w:rsidRPr="00727B58">
        <w:rPr>
          <w:color w:val="auto"/>
        </w:rPr>
        <w:t>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9C1C93" w:rsidRPr="00076D58" w:rsidRDefault="009C1C93" w:rsidP="009C1C93">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w:t>
      </w:r>
      <w:r w:rsidRPr="00076D58">
        <w:rPr>
          <w:color w:val="auto"/>
        </w:rPr>
        <w:t>内容を概要として記載する必要はありません。</w:t>
      </w:r>
    </w:p>
    <w:p w:rsidR="009C1C93" w:rsidRPr="00076D58" w:rsidRDefault="009C1C93" w:rsidP="009C1C93">
      <w:pPr>
        <w:ind w:leftChars="100" w:left="420" w:hangingChars="100" w:hanging="210"/>
        <w:rPr>
          <w:rFonts w:cs="Times New Roman"/>
          <w:color w:val="auto"/>
          <w:spacing w:val="2"/>
        </w:rPr>
      </w:pPr>
      <w:r w:rsidRPr="00076D58">
        <w:rPr>
          <w:rFonts w:hint="eastAsia"/>
          <w:color w:val="auto"/>
        </w:rPr>
        <w:t xml:space="preserve">⑫　</w:t>
      </w:r>
      <w:r w:rsidRPr="00076D58">
        <w:rPr>
          <w:rFonts w:hint="eastAsia"/>
          <w:color w:val="auto"/>
        </w:rPr>
        <w:t>11</w:t>
      </w:r>
      <w:r w:rsidRPr="00076D58">
        <w:rPr>
          <w:rFonts w:hint="eastAsia"/>
          <w:color w:val="auto"/>
        </w:rPr>
        <w:t>欄の</w:t>
      </w:r>
      <w:r w:rsidRPr="00076D58">
        <w:rPr>
          <w:color w:val="auto"/>
        </w:rPr>
        <w:t>「イ」、「ロ」及び「ハ」</w:t>
      </w:r>
      <w:r w:rsidRPr="00076D58">
        <w:rPr>
          <w:rFonts w:hint="eastAsia"/>
          <w:color w:val="auto"/>
        </w:rPr>
        <w:t>は、該当するチェックボックスに「レ」マークを入れてください。</w:t>
      </w:r>
    </w:p>
    <w:p w:rsidR="009C1C93" w:rsidRPr="00076D58" w:rsidRDefault="009C1C93" w:rsidP="009C1C93">
      <w:pPr>
        <w:pStyle w:val="af5"/>
        <w:numPr>
          <w:ilvl w:val="0"/>
          <w:numId w:val="9"/>
        </w:numPr>
        <w:ind w:leftChars="0"/>
        <w:rPr>
          <w:rFonts w:cs="Times New Roman"/>
          <w:color w:val="auto"/>
          <w:spacing w:val="2"/>
        </w:rPr>
      </w:pPr>
      <w:r w:rsidRPr="00076D58">
        <w:rPr>
          <w:rFonts w:hint="eastAsia"/>
          <w:color w:val="auto"/>
        </w:rPr>
        <w:t>11欄の「ニ」は、建築基準法第</w:t>
      </w:r>
      <w:r w:rsidRPr="00076D58">
        <w:rPr>
          <w:color w:val="auto"/>
        </w:rPr>
        <w:t>6条の4第1項の規定による確認の特例の適用がある場合</w:t>
      </w:r>
    </w:p>
    <w:p w:rsidR="009C1C93" w:rsidRPr="00076D58" w:rsidRDefault="009C1C93" w:rsidP="009C1C93">
      <w:pPr>
        <w:ind w:leftChars="200" w:left="420"/>
        <w:rPr>
          <w:rFonts w:cs="Times New Roman"/>
          <w:color w:val="auto"/>
          <w:spacing w:val="2"/>
        </w:rPr>
      </w:pPr>
      <w:r w:rsidRPr="00076D58">
        <w:rPr>
          <w:color w:val="auto"/>
        </w:rPr>
        <w:t>に、建築基準法施行令</w:t>
      </w:r>
      <w:r w:rsidRPr="00076D58">
        <w:rPr>
          <w:rFonts w:hint="eastAsia"/>
          <w:color w:val="auto"/>
        </w:rPr>
        <w:t>第</w:t>
      </w:r>
      <w:r w:rsidRPr="00076D58">
        <w:rPr>
          <w:color w:val="auto"/>
        </w:rPr>
        <w:t>10</w:t>
      </w:r>
      <w:r w:rsidRPr="00076D58">
        <w:rPr>
          <w:color w:val="auto"/>
        </w:rPr>
        <w:t>条各号に掲げる建築物のうち、該当するものの号の数字を記入してください。</w:t>
      </w:r>
    </w:p>
    <w:p w:rsidR="009C1C93" w:rsidRPr="00076D58" w:rsidRDefault="009C1C93" w:rsidP="009C1C93">
      <w:pPr>
        <w:pStyle w:val="af5"/>
        <w:numPr>
          <w:ilvl w:val="0"/>
          <w:numId w:val="9"/>
        </w:numPr>
        <w:ind w:leftChars="0"/>
        <w:textAlignment w:val="auto"/>
        <w:rPr>
          <w:color w:val="auto"/>
        </w:rPr>
      </w:pPr>
      <w:r w:rsidRPr="00076D58">
        <w:rPr>
          <w:rFonts w:hint="eastAsia"/>
          <w:color w:val="auto"/>
        </w:rPr>
        <w:t>14欄の「ホ」は、建築基準法施行令第10条第１号又は第２号に掲げる建築物に該当する場</w:t>
      </w:r>
    </w:p>
    <w:p w:rsidR="009C1C93" w:rsidRPr="00076D58" w:rsidRDefault="009C1C93" w:rsidP="009C1C93">
      <w:pPr>
        <w:ind w:leftChars="200" w:left="420"/>
        <w:rPr>
          <w:color w:val="auto"/>
        </w:rPr>
      </w:pPr>
      <w:r w:rsidRPr="00076D58">
        <w:rPr>
          <w:rFonts w:hint="eastAsia"/>
          <w:color w:val="auto"/>
        </w:rPr>
        <w:t>合にのみ記入してください。また、</w:t>
      </w:r>
      <w:r w:rsidRPr="00076D58">
        <w:rPr>
          <w:rFonts w:hint="eastAsia"/>
          <w:color w:val="auto"/>
        </w:rPr>
        <w:t>11</w:t>
      </w:r>
      <w:r w:rsidRPr="00076D58">
        <w:rPr>
          <w:rFonts w:hint="eastAsia"/>
          <w:color w:val="auto"/>
        </w:rPr>
        <w:t>欄の「ヘ」は、同条第１号に掲げる建築物に該当する　場合に、該当するチェックボックスに「レ」マークをいれてください。</w:t>
      </w:r>
    </w:p>
    <w:p w:rsidR="009C1C93" w:rsidRPr="00582C27" w:rsidRDefault="009C1C93" w:rsidP="009C1C93">
      <w:pPr>
        <w:pStyle w:val="af5"/>
        <w:numPr>
          <w:ilvl w:val="0"/>
          <w:numId w:val="9"/>
        </w:numPr>
        <w:ind w:leftChars="0"/>
        <w:textAlignment w:val="auto"/>
        <w:rPr>
          <w:rFonts w:cs="Times New Roman"/>
          <w:color w:val="auto"/>
        </w:rPr>
      </w:pPr>
      <w:r w:rsidRPr="00076D58">
        <w:rPr>
          <w:rFonts w:hint="eastAsia"/>
          <w:color w:val="auto"/>
        </w:rPr>
        <w:t xml:space="preserve">　11欄の「ト」は、建築基準法第</w:t>
      </w:r>
      <w:r w:rsidRPr="00076D58">
        <w:rPr>
          <w:color w:val="auto"/>
        </w:rPr>
        <w:t>68条の20第1項に掲げる認証型式部材等に該当する場合</w:t>
      </w:r>
      <w:r w:rsidRPr="00076D58">
        <w:rPr>
          <w:color w:val="auto"/>
        </w:rPr>
        <w:lastRenderedPageBreak/>
        <w:t>のみに記入してください。</w:t>
      </w:r>
      <w:r w:rsidRPr="00076D58">
        <w:rPr>
          <w:rFonts w:hint="eastAsia"/>
          <w:color w:val="auto"/>
        </w:rPr>
        <w:t>当該認証番号を記入すれば、第</w:t>
      </w:r>
      <w:r w:rsidRPr="00076D58">
        <w:rPr>
          <w:color w:val="auto"/>
        </w:rPr>
        <w:t>10条の５の４第１号に該当する認証型式部材等の場合にあつては</w:t>
      </w:r>
      <w:r w:rsidRPr="00076D58">
        <w:rPr>
          <w:rFonts w:hint="eastAsia"/>
          <w:color w:val="auto"/>
        </w:rPr>
        <w:t>10</w:t>
      </w:r>
      <w:r w:rsidRPr="00076D58">
        <w:rPr>
          <w:color w:val="auto"/>
        </w:rPr>
        <w:t>欄の概要、</w:t>
      </w:r>
      <w:r w:rsidRPr="00076D58">
        <w:rPr>
          <w:rFonts w:hint="eastAsia"/>
          <w:color w:val="auto"/>
        </w:rPr>
        <w:t>11</w:t>
      </w:r>
      <w:r w:rsidRPr="00076D58">
        <w:rPr>
          <w:color w:val="auto"/>
        </w:rPr>
        <w:t>欄</w:t>
      </w:r>
      <w:r w:rsidRPr="00076D58">
        <w:rPr>
          <w:rFonts w:hint="eastAsia"/>
          <w:color w:val="auto"/>
        </w:rPr>
        <w:t>の「ホ」（屎尿浄化槽又は合併処理浄化槽並びに給水タンク又は貯水タンクで屋上又は屋内以外にあるものに係るものを除く。）並びに13</w:t>
      </w:r>
      <w:r w:rsidRPr="00076D58">
        <w:rPr>
          <w:color w:val="auto"/>
        </w:rPr>
        <w:t>欄から</w:t>
      </w:r>
      <w:r w:rsidRPr="00076D58">
        <w:rPr>
          <w:rFonts w:hint="eastAsia"/>
          <w:color w:val="auto"/>
        </w:rPr>
        <w:t>16</w:t>
      </w:r>
      <w:r w:rsidRPr="00076D58">
        <w:rPr>
          <w:color w:val="auto"/>
        </w:rPr>
        <w:t>欄まで及び第五面の３欄から６欄までの事項について、同条第２号に該当する認証</w:t>
      </w:r>
      <w:r w:rsidRPr="00076D58">
        <w:rPr>
          <w:rFonts w:hint="eastAsia"/>
          <w:color w:val="auto"/>
        </w:rPr>
        <w:t>型式部材等の場合にあつては11欄の「ホ」（当該認証型式部材等に係るものに限る。）並びに13欄から16欄まで及び第５面の３欄から６欄までの事項について、同条第３号に該当する認証型式部材等の場合にあつては８欄の概要及び11欄の「ホ」（当該認証型式部材等に係るものに限る。）については記入する必要はありません</w:t>
      </w:r>
      <w:r w:rsidRPr="00582C27">
        <w:rPr>
          <w:rFonts w:hint="eastAsia"/>
          <w:color w:val="auto"/>
        </w:rPr>
        <w:t>。</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rsidR="009C1C93" w:rsidRDefault="009C1C93" w:rsidP="009C1C9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rsidR="009C1C93" w:rsidRDefault="009C1C93" w:rsidP="009C1C93">
      <w:pPr>
        <w:spacing w:line="240" w:lineRule="exact"/>
        <w:ind w:leftChars="100" w:left="420" w:hangingChars="100" w:hanging="210"/>
        <w:rPr>
          <w:color w:val="auto"/>
        </w:rPr>
      </w:pPr>
      <w:r>
        <w:rPr>
          <w:rFonts w:hint="eastAsia"/>
          <w:color w:val="auto"/>
        </w:rPr>
        <w:t xml:space="preserve">㉑　</w:t>
      </w:r>
      <w:r w:rsidRPr="00316C20">
        <w:rPr>
          <w:rFonts w:hint="eastAsia"/>
          <w:color w:val="auto"/>
        </w:rPr>
        <w:t>主要構造部の全部又は一部に燃えしろ設計（準耐火構造の主要構造部を耐火被覆を用いない構造方法によるものとする設計をいう。）を用いたものについては、</w:t>
      </w:r>
      <w:r w:rsidRPr="00316C20">
        <w:rPr>
          <w:color w:val="auto"/>
        </w:rPr>
        <w:t>19</w:t>
      </w:r>
      <w:r w:rsidRPr="00316C20">
        <w:rPr>
          <w:color w:val="auto"/>
        </w:rPr>
        <w:t>欄にその旨を記入してください。</w:t>
      </w:r>
    </w:p>
    <w:p w:rsidR="009C1C93" w:rsidRPr="00727B58" w:rsidRDefault="009C1C93" w:rsidP="009C1C93">
      <w:pPr>
        <w:spacing w:line="240" w:lineRule="exact"/>
        <w:ind w:leftChars="100" w:left="420" w:hangingChars="100" w:hanging="210"/>
        <w:rPr>
          <w:color w:val="auto"/>
        </w:rPr>
      </w:pPr>
      <w:r>
        <w:rPr>
          <w:rFonts w:hint="eastAsia"/>
          <w:color w:val="auto"/>
        </w:rPr>
        <w:t>㉒</w:t>
      </w:r>
      <w:r w:rsidRPr="00316C20">
        <w:rPr>
          <w:rFonts w:hint="eastAsia"/>
          <w:color w:val="auto"/>
        </w:rPr>
        <w:t xml:space="preserve">　建築物の２以上の部分が建築基準法施行令第</w:t>
      </w:r>
      <w:r w:rsidRPr="00316C20">
        <w:rPr>
          <w:color w:val="auto"/>
        </w:rPr>
        <w:t>109</w:t>
      </w:r>
      <w:r w:rsidRPr="00316C20">
        <w:rPr>
          <w:color w:val="auto"/>
        </w:rPr>
        <w:t>条の８に規定する火熱遮断壁等で区画されている場合には、</w:t>
      </w:r>
      <w:r w:rsidRPr="00316C20">
        <w:rPr>
          <w:color w:val="auto"/>
        </w:rPr>
        <w:t>19</w:t>
      </w:r>
      <w:r w:rsidRPr="00316C20">
        <w:rPr>
          <w:color w:val="auto"/>
        </w:rPr>
        <w:t>欄にその旨を記入し、各部分について建築基準法第</w:t>
      </w:r>
      <w:r w:rsidRPr="00316C20">
        <w:rPr>
          <w:color w:val="auto"/>
        </w:rPr>
        <w:t>21</w:t>
      </w:r>
      <w:r w:rsidRPr="00316C20">
        <w:rPr>
          <w:color w:val="auto"/>
        </w:rPr>
        <w:t>条、第</w:t>
      </w:r>
      <w:r w:rsidRPr="00316C20">
        <w:rPr>
          <w:color w:val="auto"/>
        </w:rPr>
        <w:t>27</w:t>
      </w:r>
      <w:r w:rsidRPr="00316C20">
        <w:rPr>
          <w:color w:val="auto"/>
        </w:rPr>
        <w:t>条及び第</w:t>
      </w:r>
      <w:r w:rsidRPr="00316C20">
        <w:rPr>
          <w:color w:val="auto"/>
        </w:rPr>
        <w:t>61</w:t>
      </w:r>
      <w:r w:rsidRPr="00316C20">
        <w:rPr>
          <w:color w:val="auto"/>
        </w:rPr>
        <w:t>条の規定の適用の有無を記入してください。</w:t>
      </w:r>
    </w:p>
    <w:p w:rsidR="009C1C93" w:rsidRDefault="009C1C93" w:rsidP="009C1C93">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rsidR="009C1C93" w:rsidRPr="00B6663A" w:rsidRDefault="009C1C93" w:rsidP="009C1C93">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rsidR="009C1C93" w:rsidRPr="00727B58" w:rsidRDefault="009C1C93" w:rsidP="009C1C93">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rsidR="009C1C93" w:rsidRPr="00727B58" w:rsidRDefault="009C1C93" w:rsidP="009C1C93">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9C1C93" w:rsidRPr="00727B58" w:rsidRDefault="009C1C93" w:rsidP="009C1C93">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9C1C93" w:rsidRPr="00727B58" w:rsidRDefault="009C1C93" w:rsidP="009C1C93">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9C1C93" w:rsidRPr="00727B58" w:rsidRDefault="009C1C93" w:rsidP="009C1C93">
      <w:pPr>
        <w:spacing w:beforeLines="50" w:before="120" w:line="240" w:lineRule="exact"/>
        <w:rPr>
          <w:color w:val="auto"/>
          <w:lang w:eastAsia="zh-TW"/>
        </w:rPr>
      </w:pPr>
      <w:r w:rsidRPr="00727B58">
        <w:rPr>
          <w:rFonts w:hint="eastAsia"/>
          <w:color w:val="auto"/>
          <w:lang w:eastAsia="zh-TW"/>
        </w:rPr>
        <w:t>７．第六面関係</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9C1C93" w:rsidRPr="00727B58" w:rsidRDefault="009C1C93" w:rsidP="009C1C93">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rsidR="009C1C93" w:rsidRPr="00900D79" w:rsidRDefault="009C1C93" w:rsidP="009C1C93">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9C1C93" w:rsidRPr="00900D79" w:rsidRDefault="009C1C93" w:rsidP="009C1C93">
      <w:pPr>
        <w:spacing w:line="240" w:lineRule="exact"/>
        <w:ind w:leftChars="100" w:left="420" w:hangingChars="100" w:hanging="210"/>
        <w:rPr>
          <w:color w:val="auto"/>
        </w:rPr>
      </w:pPr>
    </w:p>
    <w:p w:rsidR="009C1C93" w:rsidRPr="009C1C93" w:rsidRDefault="009C1C93">
      <w:pPr>
        <w:spacing w:line="240" w:lineRule="exact"/>
        <w:ind w:left="424" w:hanging="283"/>
        <w:jc w:val="left"/>
        <w:textAlignment w:val="baseline"/>
        <w:rPr>
          <w:rFonts w:hint="eastAsia"/>
        </w:rPr>
      </w:pPr>
      <w:bookmarkStart w:id="0" w:name="_GoBack"/>
      <w:bookmarkEnd w:id="0"/>
    </w:p>
    <w:sectPr w:rsidR="009C1C93" w:rsidRPr="009C1C93">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FA" w:rsidRDefault="00561BFA" w:rsidP="006E7D56">
      <w:r>
        <w:separator/>
      </w:r>
    </w:p>
  </w:endnote>
  <w:endnote w:type="continuationSeparator" w:id="0">
    <w:p w:rsidR="00561BFA" w:rsidRDefault="00561BFA" w:rsidP="006E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RPro6N-W3-Identity-H">
    <w:altName w:val="BRG筆楷書清流"/>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FA" w:rsidRDefault="00561BFA" w:rsidP="006E7D56">
      <w:r>
        <w:separator/>
      </w:r>
    </w:p>
  </w:footnote>
  <w:footnote w:type="continuationSeparator" w:id="0">
    <w:p w:rsidR="00561BFA" w:rsidRDefault="00561BFA" w:rsidP="006E7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5" w15:restartNumberingAfterBreak="0">
    <w:nsid w:val="53D61172"/>
    <w:multiLevelType w:val="hybridMultilevel"/>
    <w:tmpl w:val="C04469D2"/>
    <w:lvl w:ilvl="0" w:tplc="1C4CEA28">
      <w:start w:val="1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42B335C"/>
    <w:multiLevelType w:val="hybridMultilevel"/>
    <w:tmpl w:val="B46C3052"/>
    <w:lvl w:ilvl="0" w:tplc="3196ADA2">
      <w:start w:val="1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6"/>
  </w:num>
  <w:num w:numId="5">
    <w:abstractNumId w:val="9"/>
  </w:num>
  <w:num w:numId="6">
    <w:abstractNumId w:val="8"/>
  </w:num>
  <w:num w:numId="7">
    <w:abstractNumId w:val="3"/>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9A"/>
    <w:rsid w:val="00041651"/>
    <w:rsid w:val="000566F0"/>
    <w:rsid w:val="000628B8"/>
    <w:rsid w:val="0006325A"/>
    <w:rsid w:val="00170705"/>
    <w:rsid w:val="00323C2F"/>
    <w:rsid w:val="0037323C"/>
    <w:rsid w:val="004B2A9A"/>
    <w:rsid w:val="00561BFA"/>
    <w:rsid w:val="006D38B5"/>
    <w:rsid w:val="006E7D56"/>
    <w:rsid w:val="007248D2"/>
    <w:rsid w:val="009C1C93"/>
    <w:rsid w:val="00D2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7B9D4098"/>
  <w15:chartTrackingRefBased/>
  <w15:docId w15:val="{EB375F2D-ED1F-40E2-A887-525DE7E5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uiPriority w:val="99"/>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uiPriority w:val="99"/>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22">
    <w:name w:val="Body Text 2"/>
    <w:basedOn w:val="a"/>
    <w:link w:val="23"/>
    <w:rsid w:val="009C1C93"/>
    <w:pPr>
      <w:suppressAutoHyphens w:val="0"/>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character" w:customStyle="1" w:styleId="23">
    <w:name w:val="本文 2 (文字)"/>
    <w:basedOn w:val="a0"/>
    <w:link w:val="22"/>
    <w:rsid w:val="009C1C93"/>
    <w:rPr>
      <w:rFonts w:ascii="ＭＳ 明朝" w:eastAsia="ＭＳ 明朝" w:hAnsi="ＭＳ 明朝" w:cs="ＭＳ 明朝"/>
      <w:color w:val="000000"/>
      <w:sz w:val="18"/>
      <w:szCs w:val="18"/>
    </w:rPr>
  </w:style>
  <w:style w:type="character" w:styleId="af1">
    <w:name w:val="annotation reference"/>
    <w:semiHidden/>
    <w:rsid w:val="009C1C93"/>
    <w:rPr>
      <w:sz w:val="18"/>
      <w:szCs w:val="18"/>
    </w:rPr>
  </w:style>
  <w:style w:type="paragraph" w:styleId="af2">
    <w:name w:val="annotation text"/>
    <w:basedOn w:val="a"/>
    <w:link w:val="14"/>
    <w:semiHidden/>
    <w:rsid w:val="009C1C93"/>
    <w:pPr>
      <w:suppressAutoHyphens w:val="0"/>
      <w:autoSpaceDE w:val="0"/>
      <w:autoSpaceDN w:val="0"/>
      <w:adjustRightInd w:val="0"/>
      <w:jc w:val="left"/>
      <w:textAlignment w:val="baseline"/>
    </w:pPr>
    <w:rPr>
      <w:rFonts w:ascii="ＭＳ 明朝" w:hAnsi="ＭＳ 明朝" w:cs="ＭＳ 明朝"/>
      <w:color w:val="000000"/>
      <w:kern w:val="0"/>
      <w:szCs w:val="21"/>
    </w:rPr>
  </w:style>
  <w:style w:type="character" w:customStyle="1" w:styleId="14">
    <w:name w:val="コメント文字列 (文字)1"/>
    <w:basedOn w:val="a0"/>
    <w:link w:val="af2"/>
    <w:semiHidden/>
    <w:rsid w:val="009C1C93"/>
    <w:rPr>
      <w:rFonts w:ascii="ＭＳ 明朝" w:eastAsia="ＭＳ 明朝" w:hAnsi="ＭＳ 明朝" w:cs="ＭＳ 明朝"/>
      <w:color w:val="000000"/>
      <w:sz w:val="21"/>
      <w:szCs w:val="21"/>
    </w:rPr>
  </w:style>
  <w:style w:type="paragraph" w:styleId="af3">
    <w:name w:val="Date"/>
    <w:basedOn w:val="a"/>
    <w:next w:val="a"/>
    <w:link w:val="af4"/>
    <w:rsid w:val="009C1C93"/>
    <w:pPr>
      <w:suppressAutoHyphens w:val="0"/>
      <w:autoSpaceDE w:val="0"/>
      <w:autoSpaceDN w:val="0"/>
      <w:adjustRightInd w:val="0"/>
      <w:jc w:val="left"/>
      <w:textAlignment w:val="baseline"/>
    </w:pPr>
    <w:rPr>
      <w:rFonts w:ascii="ＭＳ 明朝" w:hAnsi="ＭＳ 明朝" w:cs="ＭＳ 明朝"/>
      <w:color w:val="000000"/>
      <w:kern w:val="0"/>
      <w:szCs w:val="21"/>
    </w:rPr>
  </w:style>
  <w:style w:type="character" w:customStyle="1" w:styleId="af4">
    <w:name w:val="日付 (文字)"/>
    <w:basedOn w:val="a0"/>
    <w:link w:val="af3"/>
    <w:rsid w:val="009C1C93"/>
    <w:rPr>
      <w:rFonts w:ascii="ＭＳ 明朝" w:eastAsia="ＭＳ 明朝" w:hAnsi="ＭＳ 明朝" w:cs="ＭＳ 明朝"/>
      <w:color w:val="000000"/>
      <w:sz w:val="21"/>
      <w:szCs w:val="21"/>
    </w:rPr>
  </w:style>
  <w:style w:type="paragraph" w:styleId="af5">
    <w:name w:val="List Paragraph"/>
    <w:basedOn w:val="a"/>
    <w:uiPriority w:val="34"/>
    <w:qFormat/>
    <w:rsid w:val="009C1C93"/>
    <w:pPr>
      <w:suppressAutoHyphens w:val="0"/>
      <w:autoSpaceDE w:val="0"/>
      <w:autoSpaceDN w:val="0"/>
      <w:adjustRightInd w:val="0"/>
      <w:ind w:leftChars="400" w:left="840"/>
      <w:jc w:val="left"/>
      <w:textAlignment w:val="baseline"/>
    </w:pPr>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2939</Words>
  <Characters>16758</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第四号様式</vt:lpstr>
    </vt:vector>
  </TitlesOfParts>
  <Company>Wakayama Prefecture</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東京都</dc:creator>
  <cp:keywords/>
  <cp:lastModifiedBy>150673</cp:lastModifiedBy>
  <cp:revision>3</cp:revision>
  <cp:lastPrinted>2018-09-18T00:38:00Z</cp:lastPrinted>
  <dcterms:created xsi:type="dcterms:W3CDTF">2025-03-07T09:53:00Z</dcterms:created>
  <dcterms:modified xsi:type="dcterms:W3CDTF">2025-03-07T09:55:00Z</dcterms:modified>
</cp:coreProperties>
</file>