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A66E" w14:textId="77777777" w:rsidR="00AD0875" w:rsidRDefault="00AD0875" w:rsidP="00AD0875">
      <w:pPr>
        <w:wordWrap w:val="0"/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　　　　　　　　号</w:t>
      </w:r>
    </w:p>
    <w:p w14:paraId="2AC39770" w14:textId="0EB293F0" w:rsidR="009D4DFF" w:rsidRPr="00AD0875" w:rsidRDefault="00AD0875" w:rsidP="009D4DFF">
      <w:pPr>
        <w:spacing w:line="320" w:lineRule="exac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9D4DFF" w:rsidRPr="00AD0875">
        <w:rPr>
          <w:rFonts w:hAnsi="ＭＳ 明朝" w:hint="eastAsia"/>
          <w:szCs w:val="22"/>
        </w:rPr>
        <w:t>年　　月　　日</w:t>
      </w:r>
    </w:p>
    <w:p w14:paraId="2C95767C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7CEF41DE" w14:textId="77777777" w:rsidR="009D4DFF" w:rsidRPr="00AD0875" w:rsidRDefault="00AD0875" w:rsidP="009D4DFF">
      <w:pPr>
        <w:spacing w:line="320" w:lineRule="exact"/>
        <w:rPr>
          <w:szCs w:val="22"/>
        </w:rPr>
      </w:pPr>
      <w:r>
        <w:rPr>
          <w:rFonts w:hint="eastAsia"/>
          <w:szCs w:val="22"/>
        </w:rPr>
        <w:t>和歌山県知事　様</w:t>
      </w:r>
    </w:p>
    <w:p w14:paraId="01BEE527" w14:textId="77777777" w:rsidR="009D4DFF" w:rsidRPr="00AD0875" w:rsidRDefault="009D4DFF" w:rsidP="009D4DFF">
      <w:pPr>
        <w:spacing w:line="320" w:lineRule="exact"/>
        <w:rPr>
          <w:rFonts w:hAnsi="ＭＳ 明朝"/>
          <w:szCs w:val="22"/>
        </w:rPr>
      </w:pPr>
    </w:p>
    <w:p w14:paraId="1369B441" w14:textId="77777777" w:rsidR="009D4DFF" w:rsidRPr="00AD0875" w:rsidRDefault="009D4DFF" w:rsidP="009B57AA">
      <w:pPr>
        <w:tabs>
          <w:tab w:val="left" w:pos="4860"/>
        </w:tabs>
        <w:ind w:firstLineChars="2200" w:firstLine="4840"/>
        <w:rPr>
          <w:szCs w:val="22"/>
        </w:rPr>
      </w:pPr>
      <w:r w:rsidRPr="00AD0875">
        <w:rPr>
          <w:rFonts w:hint="eastAsia"/>
          <w:szCs w:val="22"/>
        </w:rPr>
        <w:t>所　在　地</w:t>
      </w:r>
    </w:p>
    <w:p w14:paraId="5934E619" w14:textId="77777777" w:rsidR="009D4DFF" w:rsidRPr="00AD0875" w:rsidRDefault="009D4DFF" w:rsidP="009B57AA">
      <w:pPr>
        <w:tabs>
          <w:tab w:val="left" w:pos="4860"/>
        </w:tabs>
        <w:rPr>
          <w:szCs w:val="22"/>
        </w:rPr>
      </w:pPr>
      <w:r w:rsidRPr="00AD0875">
        <w:rPr>
          <w:rFonts w:hint="eastAsia"/>
          <w:szCs w:val="22"/>
        </w:rPr>
        <w:tab/>
        <w:t>設　置　者</w:t>
      </w:r>
    </w:p>
    <w:p w14:paraId="5D6C3EAC" w14:textId="77777777" w:rsidR="009D4DFF" w:rsidRDefault="009D4DFF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  <w:r w:rsidRPr="00AD0875">
        <w:rPr>
          <w:rFonts w:hint="eastAsia"/>
          <w:szCs w:val="22"/>
        </w:rPr>
        <w:tab/>
      </w:r>
      <w:r w:rsidRPr="0061525D">
        <w:rPr>
          <w:rFonts w:hint="eastAsia"/>
          <w:w w:val="83"/>
          <w:kern w:val="0"/>
          <w:szCs w:val="22"/>
          <w:fitText w:val="1100" w:id="-1559602944"/>
        </w:rPr>
        <w:t>代表者職氏名</w:t>
      </w:r>
    </w:p>
    <w:p w14:paraId="1CAD346A" w14:textId="77777777" w:rsidR="0061525D" w:rsidRDefault="0061525D" w:rsidP="009B57AA">
      <w:pPr>
        <w:tabs>
          <w:tab w:val="left" w:pos="4860"/>
          <w:tab w:val="left" w:pos="7150"/>
        </w:tabs>
        <w:ind w:rightChars="-34" w:right="-75"/>
        <w:rPr>
          <w:kern w:val="0"/>
          <w:szCs w:val="22"/>
        </w:rPr>
      </w:pPr>
    </w:p>
    <w:p w14:paraId="3BC07783" w14:textId="77777777" w:rsidR="0061525D" w:rsidRPr="00AD0875" w:rsidRDefault="00A61F05" w:rsidP="0061525D">
      <w:pPr>
        <w:tabs>
          <w:tab w:val="left" w:pos="4860"/>
          <w:tab w:val="left" w:pos="7150"/>
        </w:tabs>
        <w:ind w:rightChars="-34" w:right="-75"/>
        <w:jc w:val="center"/>
        <w:rPr>
          <w:rFonts w:hAnsi="ＭＳ 明朝"/>
          <w:szCs w:val="22"/>
        </w:rPr>
      </w:pPr>
      <w:r>
        <w:rPr>
          <w:rFonts w:hint="eastAsia"/>
          <w:kern w:val="0"/>
          <w:szCs w:val="22"/>
        </w:rPr>
        <w:t>校舎</w:t>
      </w:r>
      <w:r w:rsidR="008C6686">
        <w:rPr>
          <w:rFonts w:hint="eastAsia"/>
          <w:kern w:val="0"/>
          <w:szCs w:val="22"/>
        </w:rPr>
        <w:t>建築（増改築）</w:t>
      </w:r>
      <w:r>
        <w:rPr>
          <w:rFonts w:hint="eastAsia"/>
          <w:kern w:val="0"/>
          <w:szCs w:val="22"/>
        </w:rPr>
        <w:t>計画報告</w:t>
      </w:r>
    </w:p>
    <w:p w14:paraId="61B5AE7C" w14:textId="77777777" w:rsidR="009D4DFF" w:rsidRPr="008C6686" w:rsidRDefault="009D4DFF" w:rsidP="009D4DFF">
      <w:pPr>
        <w:rPr>
          <w:rFonts w:hAnsi="ＭＳ 明朝"/>
          <w:szCs w:val="22"/>
        </w:rPr>
      </w:pPr>
    </w:p>
    <w:p w14:paraId="11F3B958" w14:textId="129DB501" w:rsidR="009D4DFF" w:rsidRPr="00AD0875" w:rsidRDefault="009B57AA" w:rsidP="009D4DFF">
      <w:pPr>
        <w:spacing w:line="3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このたび〇〇</w:t>
      </w:r>
      <w:r w:rsidR="007D1775">
        <w:rPr>
          <w:rFonts w:hAnsi="ＭＳ 明朝" w:hint="eastAsia"/>
          <w:szCs w:val="22"/>
        </w:rPr>
        <w:t>学校の</w:t>
      </w:r>
      <w:r w:rsidR="00A61F05">
        <w:rPr>
          <w:rFonts w:hAnsi="ＭＳ 明朝" w:hint="eastAsia"/>
          <w:szCs w:val="22"/>
        </w:rPr>
        <w:t>校舎を下記の</w:t>
      </w:r>
      <w:r w:rsidR="00977977">
        <w:rPr>
          <w:rFonts w:hAnsi="ＭＳ 明朝" w:hint="eastAsia"/>
          <w:szCs w:val="22"/>
        </w:rPr>
        <w:t>とお</w:t>
      </w:r>
      <w:r w:rsidR="00A61F05">
        <w:rPr>
          <w:rFonts w:hAnsi="ＭＳ 明朝" w:hint="eastAsia"/>
          <w:szCs w:val="22"/>
        </w:rPr>
        <w:t>り</w:t>
      </w:r>
      <w:r w:rsidR="008C6686">
        <w:rPr>
          <w:rFonts w:hAnsi="ＭＳ 明朝" w:hint="eastAsia"/>
          <w:szCs w:val="22"/>
        </w:rPr>
        <w:t>建築（</w:t>
      </w:r>
      <w:r w:rsidR="00A61F05">
        <w:rPr>
          <w:rFonts w:hAnsi="ＭＳ 明朝" w:hint="eastAsia"/>
          <w:szCs w:val="22"/>
        </w:rPr>
        <w:t>増改築</w:t>
      </w:r>
      <w:r w:rsidR="008C6686">
        <w:rPr>
          <w:rFonts w:hAnsi="ＭＳ 明朝" w:hint="eastAsia"/>
          <w:szCs w:val="22"/>
        </w:rPr>
        <w:t>）</w:t>
      </w:r>
      <w:r w:rsidR="00A61F05">
        <w:rPr>
          <w:rFonts w:hAnsi="ＭＳ 明朝" w:hint="eastAsia"/>
          <w:szCs w:val="22"/>
        </w:rPr>
        <w:t>しようと計画しているので、</w:t>
      </w:r>
      <w:bookmarkStart w:id="0" w:name="_Hlk223632152"/>
      <w:r w:rsidR="008C6686">
        <w:rPr>
          <w:rFonts w:hAnsi="ＭＳ 明朝" w:hint="eastAsia"/>
          <w:szCs w:val="22"/>
        </w:rPr>
        <w:t>学校教育法施行規則第</w:t>
      </w:r>
      <w:r w:rsidR="00CE21AC">
        <w:rPr>
          <w:rFonts w:hAnsi="ＭＳ 明朝" w:hint="eastAsia"/>
          <w:szCs w:val="22"/>
        </w:rPr>
        <w:t>２</w:t>
      </w:r>
      <w:r w:rsidR="008C6686">
        <w:rPr>
          <w:rFonts w:hAnsi="ＭＳ 明朝" w:hint="eastAsia"/>
          <w:szCs w:val="22"/>
        </w:rPr>
        <w:t>条の規定により</w:t>
      </w:r>
      <w:bookmarkEnd w:id="0"/>
      <w:r w:rsidR="00A61F05">
        <w:rPr>
          <w:rFonts w:hAnsi="ＭＳ 明朝" w:hint="eastAsia"/>
          <w:szCs w:val="22"/>
        </w:rPr>
        <w:t>報告します。</w:t>
      </w:r>
    </w:p>
    <w:p w14:paraId="4E1A26D5" w14:textId="77777777" w:rsidR="00982742" w:rsidRPr="00982742" w:rsidRDefault="00982742" w:rsidP="00982742">
      <w:pPr>
        <w:spacing w:line="300" w:lineRule="exact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126"/>
        <w:gridCol w:w="667"/>
        <w:gridCol w:w="2693"/>
        <w:gridCol w:w="2776"/>
      </w:tblGrid>
      <w:tr w:rsidR="00982742" w:rsidRPr="00982742" w14:paraId="36FAECC2" w14:textId="77777777" w:rsidTr="00A61F05">
        <w:trPr>
          <w:cantSplit/>
          <w:trHeight w:hRule="exact" w:val="520"/>
          <w:jc w:val="center"/>
        </w:trPr>
        <w:tc>
          <w:tcPr>
            <w:tcW w:w="2919" w:type="dxa"/>
            <w:gridSpan w:val="3"/>
          </w:tcPr>
          <w:p w14:paraId="5C508641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/>
              </w:rPr>
              <w:fldChar w:fldCharType="begin"/>
            </w:r>
            <w:r w:rsidRPr="00982742">
              <w:rPr>
                <w:rFonts w:hAnsi="ＭＳ 明朝"/>
              </w:rPr>
              <w:instrText xml:space="preserve"> eq \o\ad(</w:instrText>
            </w:r>
            <w:r w:rsidRPr="00982742">
              <w:rPr>
                <w:rFonts w:hAnsi="ＭＳ 明朝" w:hint="eastAsia"/>
              </w:rPr>
              <w:instrText>学校の名称</w:instrText>
            </w:r>
            <w:r w:rsidRPr="00982742">
              <w:rPr>
                <w:rFonts w:hAnsi="ＭＳ 明朝"/>
              </w:rPr>
              <w:instrText>,</w:instrText>
            </w:r>
            <w:r w:rsidRPr="00982742">
              <w:rPr>
                <w:rFonts w:hAnsi="ＭＳ 明朝" w:hint="eastAsia"/>
              </w:rPr>
              <w:instrText xml:space="preserve">　　　　　　　　　</w:instrText>
            </w:r>
            <w:r w:rsidRPr="00982742">
              <w:rPr>
                <w:rFonts w:hAnsi="ＭＳ 明朝"/>
              </w:rPr>
              <w:instrText>)</w:instrText>
            </w:r>
            <w:r w:rsidRPr="00982742">
              <w:rPr>
                <w:rFonts w:hAnsi="ＭＳ 明朝"/>
              </w:rPr>
              <w:fldChar w:fldCharType="end"/>
            </w:r>
          </w:p>
        </w:tc>
        <w:tc>
          <w:tcPr>
            <w:tcW w:w="5469" w:type="dxa"/>
            <w:gridSpan w:val="2"/>
          </w:tcPr>
          <w:p w14:paraId="183B5364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</w:tr>
      <w:tr w:rsidR="00982742" w:rsidRPr="00982742" w14:paraId="5B062908" w14:textId="77777777" w:rsidTr="00A61F05">
        <w:trPr>
          <w:cantSplit/>
          <w:trHeight w:hRule="exact" w:val="520"/>
          <w:jc w:val="center"/>
        </w:trPr>
        <w:tc>
          <w:tcPr>
            <w:tcW w:w="2919" w:type="dxa"/>
            <w:gridSpan w:val="3"/>
          </w:tcPr>
          <w:p w14:paraId="5359A89D" w14:textId="77777777" w:rsidR="00982742" w:rsidRPr="00982742" w:rsidRDefault="00A61F05" w:rsidP="00A61F05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着工および完了予定年月日</w:t>
            </w:r>
          </w:p>
        </w:tc>
        <w:tc>
          <w:tcPr>
            <w:tcW w:w="5469" w:type="dxa"/>
            <w:gridSpan w:val="2"/>
          </w:tcPr>
          <w:p w14:paraId="31A67C95" w14:textId="7CFA4ED8" w:rsidR="00982742" w:rsidRPr="00982742" w:rsidRDefault="00A61F05" w:rsidP="00982742">
            <w:pPr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着工　</w:t>
            </w:r>
            <w:r w:rsidR="00CE21AC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年　月　</w:t>
            </w:r>
            <w:r w:rsidR="00982742" w:rsidRPr="00982742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、完了　</w:t>
            </w:r>
            <w:r w:rsidR="00CE21AC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>年　月　日</w:t>
            </w:r>
          </w:p>
        </w:tc>
      </w:tr>
      <w:tr w:rsidR="00081922" w:rsidRPr="00982742" w14:paraId="12BE48C7" w14:textId="77777777" w:rsidTr="00A61F05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16610DFF" w14:textId="77777777" w:rsidR="00081922" w:rsidRPr="00982742" w:rsidRDefault="00081922" w:rsidP="00982742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区分</w:t>
            </w:r>
          </w:p>
        </w:tc>
        <w:tc>
          <w:tcPr>
            <w:tcW w:w="3360" w:type="dxa"/>
            <w:gridSpan w:val="2"/>
          </w:tcPr>
          <w:p w14:paraId="2462AD4E" w14:textId="77777777" w:rsidR="00081922" w:rsidRPr="00982742" w:rsidRDefault="00081922" w:rsidP="00081922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面積（㎡）</w:t>
            </w:r>
          </w:p>
        </w:tc>
        <w:tc>
          <w:tcPr>
            <w:tcW w:w="2776" w:type="dxa"/>
          </w:tcPr>
          <w:p w14:paraId="789F4F9E" w14:textId="77777777" w:rsidR="00081922" w:rsidRPr="00982742" w:rsidRDefault="00A61F05" w:rsidP="00A61F05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使用区分</w:t>
            </w:r>
          </w:p>
        </w:tc>
      </w:tr>
      <w:tr w:rsidR="00A61F05" w:rsidRPr="00982742" w14:paraId="60D236B2" w14:textId="77777777" w:rsidTr="00A61F05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28FAAED2" w14:textId="77777777" w:rsidR="00A61F05" w:rsidRPr="00982742" w:rsidRDefault="00A61F05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変更前校舎面積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16E6E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  <w:p w14:paraId="1BC63805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FEB4A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  <w:tr w:rsidR="00A61F05" w:rsidRPr="00982742" w14:paraId="1434BE6B" w14:textId="77777777" w:rsidTr="00A61F05">
        <w:trPr>
          <w:cantSplit/>
          <w:trHeight w:hRule="exact" w:val="520"/>
          <w:jc w:val="center"/>
        </w:trPr>
        <w:tc>
          <w:tcPr>
            <w:tcW w:w="1126" w:type="dxa"/>
            <w:vMerge w:val="restart"/>
            <w:vAlign w:val="center"/>
          </w:tcPr>
          <w:p w14:paraId="7B892912" w14:textId="77777777" w:rsidR="00A61F05" w:rsidRPr="00982742" w:rsidRDefault="00A61F05" w:rsidP="00081922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</w:t>
            </w:r>
          </w:p>
        </w:tc>
        <w:tc>
          <w:tcPr>
            <w:tcW w:w="1126" w:type="dxa"/>
          </w:tcPr>
          <w:p w14:paraId="57F992A5" w14:textId="77777777" w:rsidR="00A61F05" w:rsidRPr="00982742" w:rsidRDefault="00A61F05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増築面積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BAE91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2776" w:type="dxa"/>
            <w:tcBorders>
              <w:left w:val="single" w:sz="4" w:space="0" w:color="auto"/>
              <w:right w:val="single" w:sz="4" w:space="0" w:color="auto"/>
            </w:tcBorders>
          </w:tcPr>
          <w:p w14:paraId="4FE4B65C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  <w:tr w:rsidR="00A61F05" w:rsidRPr="00982742" w14:paraId="6F7C2596" w14:textId="77777777" w:rsidTr="00A61F05">
        <w:trPr>
          <w:cantSplit/>
          <w:trHeight w:hRule="exact" w:val="520"/>
          <w:jc w:val="center"/>
        </w:trPr>
        <w:tc>
          <w:tcPr>
            <w:tcW w:w="1126" w:type="dxa"/>
            <w:vMerge/>
          </w:tcPr>
          <w:p w14:paraId="4679BDED" w14:textId="77777777" w:rsidR="00A61F05" w:rsidRPr="00982742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1126" w:type="dxa"/>
          </w:tcPr>
          <w:p w14:paraId="477809A2" w14:textId="77777777" w:rsidR="00A61F05" w:rsidRPr="00982742" w:rsidRDefault="00A61F05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除去面積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234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135F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  <w:tr w:rsidR="00A61F05" w:rsidRPr="00982742" w14:paraId="25678A38" w14:textId="77777777" w:rsidTr="00A61F05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08BAD1EC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新校舎面積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09E7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B1D" w14:textId="77777777" w:rsidR="00A61F05" w:rsidRDefault="00A61F05" w:rsidP="00C5553C">
            <w:pPr>
              <w:spacing w:before="120"/>
              <w:jc w:val="center"/>
              <w:rPr>
                <w:rFonts w:hAnsi="ＭＳ 明朝"/>
              </w:rPr>
            </w:pPr>
          </w:p>
        </w:tc>
      </w:tr>
      <w:tr w:rsidR="00982742" w:rsidRPr="00982742" w14:paraId="1C515496" w14:textId="77777777" w:rsidTr="00982742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102E594B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>変更の理由及び概要</w:t>
            </w:r>
          </w:p>
          <w:p w14:paraId="5D2448A5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5403B6D6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2D8A01DD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22765820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</w:p>
          <w:p w14:paraId="311F7920" w14:textId="77777777" w:rsidR="00982742" w:rsidRPr="00982742" w:rsidRDefault="00982742" w:rsidP="00982742">
            <w:pPr>
              <w:spacing w:before="120"/>
              <w:jc w:val="center"/>
              <w:rPr>
                <w:rFonts w:hAnsi="ＭＳ 明朝"/>
              </w:rPr>
            </w:pPr>
            <w:r w:rsidRPr="00982742">
              <w:rPr>
                <w:rFonts w:hAnsi="ＭＳ 明朝" w:hint="eastAsia"/>
              </w:rPr>
              <w:t xml:space="preserve">　</w:t>
            </w:r>
          </w:p>
          <w:p w14:paraId="1F768EA1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  <w:tc>
          <w:tcPr>
            <w:tcW w:w="6136" w:type="dxa"/>
            <w:gridSpan w:val="3"/>
          </w:tcPr>
          <w:p w14:paraId="224A6D57" w14:textId="77777777" w:rsidR="00982742" w:rsidRPr="00982742" w:rsidRDefault="00982742" w:rsidP="00982742">
            <w:pPr>
              <w:spacing w:before="120"/>
              <w:rPr>
                <w:rFonts w:hAnsi="ＭＳ 明朝"/>
              </w:rPr>
            </w:pPr>
          </w:p>
        </w:tc>
      </w:tr>
      <w:tr w:rsidR="008C6686" w:rsidRPr="00982742" w14:paraId="1C5D0E08" w14:textId="77777777" w:rsidTr="00982742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7726B7E2" w14:textId="77777777" w:rsidR="008C6686" w:rsidRPr="00982742" w:rsidRDefault="008C6686" w:rsidP="008C6686">
            <w:pPr>
              <w:spacing w:before="120"/>
              <w:rPr>
                <w:rFonts w:hAnsi="ＭＳ 明朝"/>
              </w:rPr>
            </w:pPr>
            <w:r w:rsidRPr="00DD3F39">
              <w:rPr>
                <w:rFonts w:hAnsi="ＭＳ 明朝" w:hint="eastAsia"/>
                <w:spacing w:val="3"/>
                <w:w w:val="86"/>
                <w:kern w:val="0"/>
                <w:fitText w:val="2105" w:id="-1555892218"/>
              </w:rPr>
              <w:t>建築中の教育保障の方</w:t>
            </w:r>
            <w:r w:rsidRPr="00DD3F39">
              <w:rPr>
                <w:rFonts w:hAnsi="ＭＳ 明朝" w:hint="eastAsia"/>
                <w:spacing w:val="-11"/>
                <w:w w:val="86"/>
                <w:kern w:val="0"/>
                <w:fitText w:val="2105" w:id="-1555892218"/>
              </w:rPr>
              <w:t>法</w:t>
            </w:r>
          </w:p>
        </w:tc>
        <w:tc>
          <w:tcPr>
            <w:tcW w:w="6136" w:type="dxa"/>
            <w:gridSpan w:val="3"/>
          </w:tcPr>
          <w:p w14:paraId="23695E8D" w14:textId="77777777" w:rsidR="008C6686" w:rsidRPr="00982742" w:rsidRDefault="008C6686" w:rsidP="00982742">
            <w:pPr>
              <w:spacing w:before="120"/>
              <w:rPr>
                <w:rFonts w:hAnsi="ＭＳ 明朝"/>
              </w:rPr>
            </w:pPr>
          </w:p>
        </w:tc>
      </w:tr>
      <w:tr w:rsidR="008C6686" w:rsidRPr="00982742" w14:paraId="604BCD69" w14:textId="77777777" w:rsidTr="00982742">
        <w:trPr>
          <w:cantSplit/>
          <w:trHeight w:hRule="exact" w:val="520"/>
          <w:jc w:val="center"/>
        </w:trPr>
        <w:tc>
          <w:tcPr>
            <w:tcW w:w="2252" w:type="dxa"/>
            <w:gridSpan w:val="2"/>
          </w:tcPr>
          <w:p w14:paraId="38F01555" w14:textId="77777777" w:rsidR="008C6686" w:rsidRPr="00982742" w:rsidRDefault="008C6686" w:rsidP="00982742">
            <w:pPr>
              <w:spacing w:before="120"/>
              <w:jc w:val="center"/>
              <w:rPr>
                <w:rFonts w:hAnsi="ＭＳ 明朝"/>
              </w:rPr>
            </w:pPr>
            <w:r w:rsidRPr="00531828">
              <w:rPr>
                <w:rFonts w:hAnsi="ＭＳ 明朝" w:hint="eastAsia"/>
                <w:spacing w:val="4"/>
                <w:w w:val="89"/>
                <w:kern w:val="0"/>
                <w:fitText w:val="2174" w:id="-1555892215"/>
              </w:rPr>
              <w:t>建築中の安全確保の方</w:t>
            </w:r>
            <w:r w:rsidRPr="00531828">
              <w:rPr>
                <w:rFonts w:hAnsi="ＭＳ 明朝" w:hint="eastAsia"/>
                <w:spacing w:val="-20"/>
                <w:w w:val="89"/>
                <w:kern w:val="0"/>
                <w:fitText w:val="2174" w:id="-1555892215"/>
              </w:rPr>
              <w:t>法</w:t>
            </w:r>
          </w:p>
        </w:tc>
        <w:tc>
          <w:tcPr>
            <w:tcW w:w="6136" w:type="dxa"/>
            <w:gridSpan w:val="3"/>
          </w:tcPr>
          <w:p w14:paraId="6D6F4235" w14:textId="77777777" w:rsidR="008C6686" w:rsidRPr="00982742" w:rsidRDefault="008C6686" w:rsidP="00982742">
            <w:pPr>
              <w:spacing w:before="120"/>
              <w:rPr>
                <w:rFonts w:hAnsi="ＭＳ 明朝"/>
              </w:rPr>
            </w:pPr>
          </w:p>
        </w:tc>
      </w:tr>
    </w:tbl>
    <w:p w14:paraId="57140D2F" w14:textId="77777777" w:rsidR="00982742" w:rsidRPr="00A61F05" w:rsidRDefault="00982742" w:rsidP="00982742">
      <w:pPr>
        <w:rPr>
          <w:rFonts w:hAnsi="ＭＳ 明朝"/>
        </w:rPr>
      </w:pPr>
    </w:p>
    <w:p w14:paraId="4E2C54CF" w14:textId="77777777" w:rsidR="00CE21AC" w:rsidRDefault="00CE21AC" w:rsidP="00982742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374AAE53" w14:textId="53FDE44E" w:rsidR="00982742" w:rsidRPr="00AD0875" w:rsidRDefault="00982742" w:rsidP="00982742">
      <w:pPr>
        <w:pStyle w:val="a4"/>
        <w:tabs>
          <w:tab w:val="clear" w:pos="4252"/>
          <w:tab w:val="clear" w:pos="8504"/>
          <w:tab w:val="left" w:pos="1440"/>
        </w:tabs>
        <w:snapToGrid/>
        <w:rPr>
          <w:rFonts w:hAnsi="ＭＳ 明朝"/>
          <w:szCs w:val="22"/>
        </w:rPr>
      </w:pPr>
      <w:r w:rsidRPr="00AD0875">
        <w:rPr>
          <w:rFonts w:hAnsi="ＭＳ 明朝" w:hint="eastAsia"/>
          <w:szCs w:val="22"/>
        </w:rPr>
        <w:lastRenderedPageBreak/>
        <w:t>（添付書類）</w:t>
      </w:r>
    </w:p>
    <w:p w14:paraId="470E6F5B" w14:textId="77777777" w:rsidR="008C6686" w:rsidRDefault="00982742" w:rsidP="00982742">
      <w:pPr>
        <w:tabs>
          <w:tab w:val="left" w:pos="1440"/>
          <w:tab w:val="left" w:pos="2340"/>
        </w:tabs>
        <w:ind w:firstLineChars="150" w:firstLine="330"/>
        <w:rPr>
          <w:rFonts w:hAnsi="ＭＳ 明朝"/>
        </w:rPr>
      </w:pPr>
      <w:r w:rsidRPr="00AD0875">
        <w:rPr>
          <w:rFonts w:hAnsi="ＭＳ 明朝" w:hint="eastAsia"/>
          <w:szCs w:val="22"/>
        </w:rPr>
        <w:t>(1)</w:t>
      </w:r>
      <w:r w:rsidRPr="00982742">
        <w:rPr>
          <w:rFonts w:hAnsi="ＭＳ 明朝" w:hint="eastAsia"/>
        </w:rPr>
        <w:t>施設概要書</w:t>
      </w:r>
    </w:p>
    <w:p w14:paraId="0FD2E1A9" w14:textId="77777777" w:rsidR="00982742" w:rsidRPr="00AD0875" w:rsidRDefault="008C6686" w:rsidP="00982742">
      <w:pPr>
        <w:tabs>
          <w:tab w:val="left" w:pos="1440"/>
          <w:tab w:val="left" w:pos="2340"/>
        </w:tabs>
        <w:ind w:firstLineChars="150" w:firstLine="330"/>
        <w:rPr>
          <w:rFonts w:hAnsi="ＭＳ 明朝"/>
          <w:szCs w:val="22"/>
        </w:rPr>
      </w:pPr>
      <w:r>
        <w:rPr>
          <w:rFonts w:hAnsi="ＭＳ 明朝" w:hint="eastAsia"/>
        </w:rPr>
        <w:t>(2)評議会、理事会の議事録の写し</w:t>
      </w:r>
      <w:r w:rsidR="00982742" w:rsidRPr="00AD0875">
        <w:rPr>
          <w:rFonts w:hAnsi="ＭＳ 明朝"/>
          <w:szCs w:val="22"/>
        </w:rPr>
        <w:t xml:space="preserve"> </w:t>
      </w:r>
    </w:p>
    <w:p w14:paraId="2827BD94" w14:textId="77777777" w:rsidR="00982742" w:rsidRDefault="00982742" w:rsidP="00982742">
      <w:pPr>
        <w:tabs>
          <w:tab w:val="left" w:pos="1440"/>
          <w:tab w:val="left" w:pos="2340"/>
        </w:tabs>
        <w:ind w:firstLineChars="150" w:firstLine="330"/>
        <w:rPr>
          <w:rFonts w:hAnsi="ＭＳ 明朝"/>
        </w:rPr>
      </w:pPr>
      <w:r>
        <w:rPr>
          <w:rFonts w:hAnsi="ＭＳ 明朝" w:hint="eastAsia"/>
          <w:szCs w:val="22"/>
        </w:rPr>
        <w:t>(2)</w:t>
      </w:r>
      <w:r w:rsidR="008C6686">
        <w:rPr>
          <w:rFonts w:hAnsi="ＭＳ 明朝" w:hint="eastAsia"/>
        </w:rPr>
        <w:t>校舎</w:t>
      </w:r>
      <w:r w:rsidR="00712891">
        <w:rPr>
          <w:rFonts w:hAnsi="ＭＳ 明朝" w:hint="eastAsia"/>
        </w:rPr>
        <w:t>の図面</w:t>
      </w:r>
    </w:p>
    <w:p w14:paraId="17A09E8D" w14:textId="77777777" w:rsidR="00982742" w:rsidRDefault="00712891" w:rsidP="00712891">
      <w:pPr>
        <w:ind w:firstLineChars="150" w:firstLine="330"/>
      </w:pPr>
      <w:r>
        <w:t>(3)</w:t>
      </w:r>
      <w:r w:rsidRPr="00982742">
        <w:rPr>
          <w:rFonts w:hint="eastAsia"/>
        </w:rPr>
        <w:t>校地校舎等の権利の帰属を証明するに足りる書類</w:t>
      </w:r>
    </w:p>
    <w:p w14:paraId="07EF3B27" w14:textId="77777777" w:rsidR="00AB2C78" w:rsidRDefault="00AB2C78" w:rsidP="00712891">
      <w:pPr>
        <w:ind w:firstLineChars="150" w:firstLine="330"/>
      </w:pPr>
      <w:r>
        <w:rPr>
          <w:rFonts w:hint="eastAsia"/>
        </w:rPr>
        <w:t>(4)資金明細書</w:t>
      </w:r>
    </w:p>
    <w:p w14:paraId="7FBCF5EB" w14:textId="77777777" w:rsidR="008C6686" w:rsidRDefault="00AB2C78" w:rsidP="00712891">
      <w:pPr>
        <w:ind w:firstLineChars="150" w:firstLine="330"/>
      </w:pPr>
      <w:r>
        <w:rPr>
          <w:rFonts w:hint="eastAsia"/>
        </w:rPr>
        <w:t>(5)</w:t>
      </w:r>
      <w:r w:rsidR="008C6686">
        <w:rPr>
          <w:rFonts w:hint="eastAsia"/>
        </w:rPr>
        <w:t>負債償還計画書（資金明細書に負債がある場合、設置するすべての学校分）</w:t>
      </w:r>
    </w:p>
    <w:p w14:paraId="0F3345C4" w14:textId="77777777" w:rsidR="00AB2C78" w:rsidRDefault="008C6686" w:rsidP="00712891">
      <w:pPr>
        <w:ind w:firstLineChars="150" w:firstLine="330"/>
      </w:pPr>
      <w:r>
        <w:rPr>
          <w:rFonts w:hint="eastAsia"/>
        </w:rPr>
        <w:t>(6)</w:t>
      </w:r>
      <w:r w:rsidR="00AB2C78">
        <w:rPr>
          <w:rFonts w:hint="eastAsia"/>
        </w:rPr>
        <w:t>収支予算書（変更年度を含む2年度分）</w:t>
      </w:r>
    </w:p>
    <w:p w14:paraId="3D081A63" w14:textId="77777777" w:rsidR="00AB2C78" w:rsidRDefault="00AB2C78" w:rsidP="008C6686">
      <w:pPr>
        <w:ind w:firstLineChars="150" w:firstLine="330"/>
      </w:pPr>
      <w:r>
        <w:rPr>
          <w:rFonts w:hint="eastAsia"/>
        </w:rPr>
        <w:t>(6)</w:t>
      </w:r>
      <w:r w:rsidR="008C6686">
        <w:rPr>
          <w:rFonts w:hint="eastAsia"/>
        </w:rPr>
        <w:t>財産目録</w:t>
      </w:r>
    </w:p>
    <w:p w14:paraId="7AE92BEA" w14:textId="77777777" w:rsidR="00982742" w:rsidRDefault="008C6686" w:rsidP="002B77C1">
      <w:pPr>
        <w:ind w:firstLineChars="150" w:firstLine="330"/>
      </w:pPr>
      <w:r>
        <w:rPr>
          <w:rFonts w:hint="eastAsia"/>
        </w:rPr>
        <w:t>(7)学級編成</w:t>
      </w:r>
      <w:r w:rsidR="002B77C1">
        <w:rPr>
          <w:rFonts w:hint="eastAsia"/>
        </w:rPr>
        <w:t>表</w:t>
      </w:r>
    </w:p>
    <w:p w14:paraId="79A8906C" w14:textId="77777777" w:rsidR="00AE5194" w:rsidRPr="00AD0875" w:rsidRDefault="00AE5194" w:rsidP="002B77C1">
      <w:pPr>
        <w:ind w:firstLineChars="150" w:firstLine="330"/>
        <w:rPr>
          <w:szCs w:val="22"/>
        </w:rPr>
      </w:pPr>
    </w:p>
    <w:p w14:paraId="5E46BC0C" w14:textId="796AEF01" w:rsidR="00982742" w:rsidRPr="00AD0875" w:rsidRDefault="00982742" w:rsidP="00AE5194">
      <w:pPr>
        <w:tabs>
          <w:tab w:val="left" w:pos="1440"/>
        </w:tabs>
        <w:spacing w:line="400" w:lineRule="exact"/>
        <w:rPr>
          <w:szCs w:val="22"/>
        </w:rPr>
      </w:pPr>
      <w:r w:rsidRPr="00AD0875">
        <w:rPr>
          <w:rFonts w:hint="eastAsia"/>
          <w:szCs w:val="22"/>
        </w:rPr>
        <w:t>（留意事項）</w:t>
      </w:r>
    </w:p>
    <w:p w14:paraId="212EFFDF" w14:textId="48AC0219" w:rsidR="00982742" w:rsidRDefault="00982742" w:rsidP="00712891">
      <w:pPr>
        <w:ind w:leftChars="200" w:left="550" w:hangingChars="50" w:hanging="110"/>
        <w:rPr>
          <w:szCs w:val="22"/>
        </w:rPr>
      </w:pPr>
      <w:r>
        <w:rPr>
          <w:rFonts w:hint="eastAsia"/>
          <w:szCs w:val="22"/>
        </w:rPr>
        <w:t>(</w:t>
      </w:r>
      <w:r w:rsidR="00987C0F">
        <w:rPr>
          <w:rFonts w:hint="eastAsia"/>
          <w:szCs w:val="22"/>
        </w:rPr>
        <w:t>1</w:t>
      </w:r>
      <w:r>
        <w:rPr>
          <w:rFonts w:hint="eastAsia"/>
          <w:szCs w:val="22"/>
        </w:rPr>
        <w:t xml:space="preserve">)提出時期　</w:t>
      </w:r>
      <w:r w:rsidR="002B77C1">
        <w:rPr>
          <w:rFonts w:hint="eastAsia"/>
          <w:szCs w:val="22"/>
        </w:rPr>
        <w:t>建築確認申請と同じ時期に提出すること（提出までに設置基準等と合致するかどうかなど、県私立学校担当課に十分相談すること）</w:t>
      </w:r>
    </w:p>
    <w:p w14:paraId="55412149" w14:textId="01E756BB" w:rsidR="002B77C1" w:rsidRDefault="002B77C1" w:rsidP="00982742">
      <w:pPr>
        <w:ind w:firstLineChars="200" w:firstLine="440"/>
        <w:rPr>
          <w:szCs w:val="22"/>
        </w:rPr>
      </w:pPr>
      <w:r>
        <w:rPr>
          <w:rFonts w:hint="eastAsia"/>
          <w:szCs w:val="22"/>
        </w:rPr>
        <w:t>(</w:t>
      </w:r>
      <w:r w:rsidR="00987C0F">
        <w:rPr>
          <w:rFonts w:hint="eastAsia"/>
          <w:szCs w:val="22"/>
        </w:rPr>
        <w:t>2</w:t>
      </w:r>
      <w:r>
        <w:rPr>
          <w:rFonts w:hint="eastAsia"/>
          <w:szCs w:val="22"/>
        </w:rPr>
        <w:t>)使用区分には、校舎、体育館、寄宿舎等を記入すること</w:t>
      </w:r>
    </w:p>
    <w:sectPr w:rsidR="002B77C1">
      <w:footerReference w:type="even" r:id="rId8"/>
      <w:pgSz w:w="11906" w:h="16838" w:code="9"/>
      <w:pgMar w:top="1134" w:right="1701" w:bottom="1134" w:left="1701" w:header="0" w:footer="680" w:gutter="0"/>
      <w:pgNumType w:start="36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1A9F1" w14:textId="77777777" w:rsidR="00570392" w:rsidRDefault="00570392">
      <w:r>
        <w:separator/>
      </w:r>
    </w:p>
  </w:endnote>
  <w:endnote w:type="continuationSeparator" w:id="0">
    <w:p w14:paraId="5FAFF176" w14:textId="77777777" w:rsidR="00570392" w:rsidRDefault="0057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D6EF" w14:textId="77777777" w:rsidR="008C6686" w:rsidRDefault="008C66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047ED7" w14:textId="77777777" w:rsidR="008C6686" w:rsidRDefault="008C66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C5D6" w14:textId="77777777" w:rsidR="00570392" w:rsidRDefault="00570392">
      <w:r>
        <w:separator/>
      </w:r>
    </w:p>
  </w:footnote>
  <w:footnote w:type="continuationSeparator" w:id="0">
    <w:p w14:paraId="2A19881B" w14:textId="77777777" w:rsidR="00570392" w:rsidRDefault="00570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2300"/>
        </w:tabs>
        <w:ind w:left="2300" w:hanging="600"/>
      </w:pPr>
      <w:rPr>
        <w:rFonts w:hint="eastAsia"/>
      </w:rPr>
    </w:lvl>
  </w:abstractNum>
  <w:abstractNum w:abstractNumId="3" w15:restartNumberingAfterBreak="0">
    <w:nsid w:val="0D2446B5"/>
    <w:multiLevelType w:val="hybridMultilevel"/>
    <w:tmpl w:val="9B8CB150"/>
    <w:lvl w:ilvl="0" w:tplc="BBD22264">
      <w:start w:val="1"/>
      <w:numFmt w:val="decimal"/>
      <w:lvlText w:val="(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46D6315B"/>
    <w:multiLevelType w:val="hybridMultilevel"/>
    <w:tmpl w:val="AB5C8C58"/>
    <w:lvl w:ilvl="0" w:tplc="5778FCD8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34476276">
    <w:abstractNumId w:val="0"/>
  </w:num>
  <w:num w:numId="2" w16cid:durableId="173497109">
    <w:abstractNumId w:val="0"/>
  </w:num>
  <w:num w:numId="3" w16cid:durableId="1852379225">
    <w:abstractNumId w:val="1"/>
  </w:num>
  <w:num w:numId="4" w16cid:durableId="1458185690">
    <w:abstractNumId w:val="2"/>
  </w:num>
  <w:num w:numId="5" w16cid:durableId="1722556713">
    <w:abstractNumId w:val="4"/>
  </w:num>
  <w:num w:numId="6" w16cid:durableId="1550803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8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C0"/>
    <w:rsid w:val="00080AC8"/>
    <w:rsid w:val="00081922"/>
    <w:rsid w:val="00130EC0"/>
    <w:rsid w:val="00187A0B"/>
    <w:rsid w:val="001A2EB6"/>
    <w:rsid w:val="002135FF"/>
    <w:rsid w:val="00215F14"/>
    <w:rsid w:val="00222124"/>
    <w:rsid w:val="00250C5E"/>
    <w:rsid w:val="002B77C1"/>
    <w:rsid w:val="00303318"/>
    <w:rsid w:val="00357373"/>
    <w:rsid w:val="00360694"/>
    <w:rsid w:val="003842A2"/>
    <w:rsid w:val="0051581D"/>
    <w:rsid w:val="00531828"/>
    <w:rsid w:val="00570392"/>
    <w:rsid w:val="005959B3"/>
    <w:rsid w:val="005A1C2C"/>
    <w:rsid w:val="0061525D"/>
    <w:rsid w:val="006C6F25"/>
    <w:rsid w:val="00712891"/>
    <w:rsid w:val="007233F8"/>
    <w:rsid w:val="007D1775"/>
    <w:rsid w:val="008C6686"/>
    <w:rsid w:val="00977977"/>
    <w:rsid w:val="00982742"/>
    <w:rsid w:val="00985157"/>
    <w:rsid w:val="00987C0F"/>
    <w:rsid w:val="009B57AA"/>
    <w:rsid w:val="009D4DFF"/>
    <w:rsid w:val="00A61F05"/>
    <w:rsid w:val="00AB2C78"/>
    <w:rsid w:val="00AD0875"/>
    <w:rsid w:val="00AE5194"/>
    <w:rsid w:val="00BA6E88"/>
    <w:rsid w:val="00BE1E9C"/>
    <w:rsid w:val="00C41913"/>
    <w:rsid w:val="00C5553C"/>
    <w:rsid w:val="00CE21AC"/>
    <w:rsid w:val="00D37164"/>
    <w:rsid w:val="00DD0ADE"/>
    <w:rsid w:val="00DD3F39"/>
    <w:rsid w:val="00E31609"/>
    <w:rsid w:val="00EB36AD"/>
    <w:rsid w:val="00F0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E432CB6"/>
  <w15:chartTrackingRefBased/>
  <w15:docId w15:val="{64061687-A438-4A0E-9551-5C83C923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Chars="61" w:firstLine="134"/>
    </w:pPr>
    <w:rPr>
      <w:rFonts w:hAnsi="ＭＳ 明朝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9B57AA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879C-9DE2-4074-9931-FAABFFAD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学事振興課　加藤清隆</dc:creator>
  <cp:keywords/>
  <cp:lastModifiedBy>熊須 美佳</cp:lastModifiedBy>
  <cp:revision>8</cp:revision>
  <cp:lastPrinted>2026-03-05T10:42:00Z</cp:lastPrinted>
  <dcterms:created xsi:type="dcterms:W3CDTF">2026-02-18T06:01:00Z</dcterms:created>
  <dcterms:modified xsi:type="dcterms:W3CDTF">2026-03-26T08:55:00Z</dcterms:modified>
</cp:coreProperties>
</file>